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5F14" w14:textId="77777777" w:rsidR="00BF141A" w:rsidRDefault="00BF141A" w:rsidP="00BF141A">
      <w:pPr>
        <w:spacing w:line="360" w:lineRule="auto"/>
        <w:jc w:val="center"/>
        <w:rPr>
          <w:rFonts w:ascii="Calibri" w:hAnsi="Calibri" w:cs="Humanst521EU-Bold"/>
          <w:b/>
          <w:bCs/>
          <w:color w:val="002060"/>
          <w:sz w:val="30"/>
          <w:szCs w:val="30"/>
        </w:rPr>
      </w:pPr>
      <w:bookmarkStart w:id="0" w:name="_Hlk176370560"/>
      <w:r>
        <w:rPr>
          <w:rFonts w:ascii="Calibri" w:hAnsi="Calibri" w:cs="Humanst521EU-Bold"/>
          <w:b/>
          <w:bCs/>
          <w:color w:val="002060"/>
          <w:sz w:val="30"/>
          <w:szCs w:val="30"/>
        </w:rPr>
        <w:t>Sposoby sprawdzania wiedzy, warunki ubiegania się o ocenę klasyfikacyjną wyższą niż przewidywana</w:t>
      </w:r>
    </w:p>
    <w:p w14:paraId="36B05729" w14:textId="45FA312B" w:rsidR="00BF141A" w:rsidRDefault="00BF141A" w:rsidP="00BF141A">
      <w:pPr>
        <w:spacing w:line="360" w:lineRule="auto"/>
        <w:jc w:val="center"/>
        <w:rPr>
          <w:rFonts w:ascii="Calibri" w:hAnsi="Calibri" w:cs="Humanst521EU-Bold"/>
          <w:b/>
          <w:bCs/>
          <w:color w:val="002060"/>
          <w:sz w:val="30"/>
          <w:szCs w:val="30"/>
        </w:rPr>
      </w:pPr>
      <w:r>
        <w:rPr>
          <w:rFonts w:ascii="Calibri" w:hAnsi="Calibri" w:cs="Humanst521EU-Bold"/>
          <w:b/>
          <w:bCs/>
          <w:color w:val="002060"/>
          <w:sz w:val="30"/>
          <w:szCs w:val="30"/>
        </w:rPr>
        <w:t xml:space="preserve">i wymagania na poszczególne stopnie z Matematyki kl. 4 </w:t>
      </w:r>
    </w:p>
    <w:p w14:paraId="2A3D1205" w14:textId="03E903AA" w:rsidR="00B21F20" w:rsidRDefault="00B21F20" w:rsidP="00BF141A">
      <w:pPr>
        <w:spacing w:line="360" w:lineRule="auto"/>
        <w:jc w:val="center"/>
        <w:rPr>
          <w:rFonts w:ascii="Calibri" w:hAnsi="Calibri" w:cs="Humanst521EU-Bold"/>
          <w:b/>
          <w:bCs/>
          <w:color w:val="002060"/>
          <w:sz w:val="30"/>
          <w:szCs w:val="30"/>
        </w:rPr>
      </w:pPr>
    </w:p>
    <w:p w14:paraId="273E7082" w14:textId="77777777" w:rsidR="002D7AA2" w:rsidRDefault="002D7AA2" w:rsidP="002D7A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/>
          <w:b/>
          <w:color w:val="000000"/>
          <w:sz w:val="24"/>
          <w:szCs w:val="24"/>
        </w:rPr>
        <w:t>Ogólne zasady oceniania uczniów</w:t>
      </w:r>
    </w:p>
    <w:p w14:paraId="216EDFE7" w14:textId="77777777" w:rsidR="002D7AA2" w:rsidRDefault="002D7AA2" w:rsidP="002D7AA2">
      <w:pPr>
        <w:tabs>
          <w:tab w:val="left" w:pos="284"/>
        </w:tabs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35906EFF" w14:textId="71BF036D" w:rsidR="002D7AA2" w:rsidRDefault="002D7AA2" w:rsidP="002D7AA2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1.</w:t>
      </w:r>
      <w:r>
        <w:rPr>
          <w:color w:val="000000"/>
          <w:sz w:val="20"/>
          <w:szCs w:val="20"/>
        </w:rPr>
        <w:tab/>
        <w:t>Ocenianie osiągnięć edukacyjnych ucznia polega na rozpoznawaniu przez nauczyciela postępów w opanowaniu przez ucznia wiadomości i umiejętności oraz jego poziomu w stosunku do wymagań edukacyjnych wynikających z podstawy programowej i realizowanych w szkole programów nauczania</w:t>
      </w:r>
      <w:r w:rsidR="00586B2D">
        <w:rPr>
          <w:color w:val="000000"/>
          <w:sz w:val="20"/>
          <w:szCs w:val="20"/>
        </w:rPr>
        <w:t>.</w:t>
      </w:r>
    </w:p>
    <w:p w14:paraId="00FEEA75" w14:textId="77777777" w:rsidR="002D7AA2" w:rsidRDefault="002D7AA2" w:rsidP="002D7AA2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2.</w:t>
      </w:r>
      <w:r>
        <w:rPr>
          <w:color w:val="000000"/>
          <w:sz w:val="20"/>
          <w:szCs w:val="20"/>
        </w:rPr>
        <w:tab/>
        <w:t>Nauczyciel:</w:t>
      </w:r>
    </w:p>
    <w:p w14:paraId="0200018F" w14:textId="351E3C6F" w:rsidR="002D7AA2" w:rsidRDefault="002D7AA2" w:rsidP="00953240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informuje ucznia o poziomie jego osiągnięć edukacyjnych oraz o postępach w tym zakresie;</w:t>
      </w:r>
    </w:p>
    <w:p w14:paraId="5B20D682" w14:textId="2423C4AE" w:rsidR="002D7AA2" w:rsidRDefault="002D7AA2" w:rsidP="00953240">
      <w:pPr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 xml:space="preserve">udziela </w:t>
      </w:r>
      <w:hyperlink r:id="rId5" w:anchor="P1A6" w:tgtFrame="ostatnia" w:history="1">
        <w:r>
          <w:rPr>
            <w:rStyle w:val="Hipercze"/>
            <w:color w:val="000000"/>
            <w:sz w:val="20"/>
            <w:szCs w:val="20"/>
          </w:rPr>
          <w:t>uczniowi</w:t>
        </w:r>
      </w:hyperlink>
      <w:r>
        <w:rPr>
          <w:color w:val="000000"/>
          <w:sz w:val="20"/>
          <w:szCs w:val="20"/>
        </w:rPr>
        <w:t xml:space="preserve"> pomocy w nauce poprzez przekazanie informacji o tym, co zrobił dobrze i jak powinien się dalej uczyć;</w:t>
      </w:r>
    </w:p>
    <w:p w14:paraId="15D22D38" w14:textId="77777777" w:rsidR="002D7AA2" w:rsidRDefault="002D7AA2" w:rsidP="002D7AA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dostarcza rodzicom informacji o postępach, trudnościach w nauce oraz specjalnych uzdolnieniach ucznia.</w:t>
      </w:r>
    </w:p>
    <w:p w14:paraId="74866E0F" w14:textId="4F8901B0" w:rsidR="002D7AA2" w:rsidRPr="00953240" w:rsidRDefault="002D7AA2" w:rsidP="009532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Oceny są jawne dla ucznia i jego rodziców.</w:t>
      </w:r>
    </w:p>
    <w:p w14:paraId="643939B2" w14:textId="24C00D58" w:rsidR="002D7AA2" w:rsidRDefault="002D7AA2" w:rsidP="002D7A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Sprawdzone i ocenione pisemne prace kontrolne są udostępniane do wglądu uczniowi lub jego rodzicom</w:t>
      </w:r>
      <w:r w:rsidR="00F90939">
        <w:rPr>
          <w:rFonts w:ascii="Times New Roman" w:hAnsi="Times New Roman"/>
          <w:color w:val="000000"/>
          <w:sz w:val="20"/>
          <w:szCs w:val="20"/>
        </w:rPr>
        <w:t xml:space="preserve"> na terenie szkoły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0267526F" w14:textId="7AC07D8B" w:rsidR="002D7AA2" w:rsidRDefault="002D7AA2" w:rsidP="00F90939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0"/>
          <w:szCs w:val="20"/>
        </w:rPr>
      </w:pPr>
    </w:p>
    <w:p w14:paraId="50D22DF6" w14:textId="77777777" w:rsidR="002D7AA2" w:rsidRDefault="002D7AA2" w:rsidP="002D7AA2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2A3A14B5" w14:textId="77777777" w:rsidR="002D7AA2" w:rsidRDefault="002D7AA2" w:rsidP="002D7A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/>
          <w:b/>
          <w:color w:val="000000"/>
          <w:sz w:val="24"/>
          <w:szCs w:val="24"/>
        </w:rPr>
        <w:t>Kryteria oceniania poszczególnych form aktywności</w:t>
      </w:r>
    </w:p>
    <w:p w14:paraId="1139222C" w14:textId="77777777" w:rsidR="002D7AA2" w:rsidRDefault="002D7AA2" w:rsidP="002D7AA2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57E0B139" w14:textId="77777777" w:rsidR="002D7AA2" w:rsidRDefault="002D7AA2" w:rsidP="002D7AA2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Ocenie podlegają: prace klasowe, sprawdziany, kartkówki, odpowiedzi ustne, ćwiczenia praktyczne, praca ucznia na lekcji, prace dodatkowe oraz szczególne osiągnięcia.</w:t>
      </w:r>
    </w:p>
    <w:p w14:paraId="61FBBD3C" w14:textId="77777777" w:rsidR="002D7AA2" w:rsidRDefault="002D7AA2" w:rsidP="002D7AA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197855C" w14:textId="77777777" w:rsidR="002D7AA2" w:rsidRDefault="002D7AA2" w:rsidP="002D7AA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Prace klasowe </w:t>
      </w:r>
      <w:r>
        <w:rPr>
          <w:rFonts w:ascii="Times New Roman" w:hAnsi="Times New Roman"/>
          <w:color w:val="000000"/>
          <w:sz w:val="20"/>
          <w:szCs w:val="20"/>
        </w:rPr>
        <w:t>przeprowadza się w formie pisemnej, a ich celem jest sprawdzenie wiadomości i umiejętności ucznia z zakresu danego działu.</w:t>
      </w:r>
    </w:p>
    <w:p w14:paraId="7CE3D6BC" w14:textId="77777777" w:rsidR="002D7AA2" w:rsidRDefault="002D7AA2" w:rsidP="002D7AA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Prace klasowe planuje się na zakończenie każdego działu.</w:t>
      </w:r>
    </w:p>
    <w:p w14:paraId="4BB1F2F7" w14:textId="09499902" w:rsidR="002D7AA2" w:rsidRDefault="002D7AA2" w:rsidP="002D7AA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Uczeń jest informowany o planowanej pracy klasowej z co najmniej tygodniowym wyprzedzeniem</w:t>
      </w:r>
      <w:r w:rsidR="0029225A">
        <w:rPr>
          <w:color w:val="000000"/>
          <w:sz w:val="20"/>
          <w:szCs w:val="20"/>
        </w:rPr>
        <w:t>.</w:t>
      </w:r>
    </w:p>
    <w:p w14:paraId="04C2D390" w14:textId="77777777" w:rsidR="002D7AA2" w:rsidRDefault="002D7AA2" w:rsidP="002D7AA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Przed każdą pracą klasową nauczyciel podaje jej zakres programowy.</w:t>
      </w:r>
    </w:p>
    <w:p w14:paraId="413AE905" w14:textId="77777777" w:rsidR="002D7AA2" w:rsidRDefault="002D7AA2" w:rsidP="002D7AA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Każdą pracę klasową poprzedza lekcja powtórzeniowa (lub dwie lekcje), podczas której nauczyciel zwraca uwagę uczniów na najważniejsze zagadnienia z danego działu.</w:t>
      </w:r>
    </w:p>
    <w:p w14:paraId="7EED51E4" w14:textId="4DEFCE04" w:rsidR="002D7AA2" w:rsidRDefault="002D7AA2" w:rsidP="007D191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 w:rsidR="00185CC6">
        <w:rPr>
          <w:color w:val="000000"/>
          <w:sz w:val="20"/>
          <w:szCs w:val="20"/>
        </w:rPr>
        <w:t xml:space="preserve"> Każdą pracę</w:t>
      </w:r>
      <w:r w:rsidR="001D7932">
        <w:rPr>
          <w:color w:val="000000"/>
          <w:sz w:val="20"/>
          <w:szCs w:val="20"/>
        </w:rPr>
        <w:t xml:space="preserve"> klasową uczeń może poprawić tylko raz w terminie</w:t>
      </w:r>
      <w:r w:rsidR="002E733B">
        <w:rPr>
          <w:color w:val="000000"/>
          <w:sz w:val="20"/>
          <w:szCs w:val="20"/>
        </w:rPr>
        <w:t xml:space="preserve"> dwóch tygodni od otrzymania wyników </w:t>
      </w:r>
    </w:p>
    <w:p w14:paraId="1F6267C4" w14:textId="045321FC" w:rsidR="00AB2228" w:rsidRDefault="002D7AA2" w:rsidP="00AB2228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AB2228">
        <w:rPr>
          <w:color w:val="000000"/>
          <w:sz w:val="20"/>
          <w:szCs w:val="20"/>
        </w:rPr>
        <w:t>Zadania z pracy klasowej są przez nauczyciela omawiane i poprawiane po oddaniu prac.</w:t>
      </w:r>
    </w:p>
    <w:p w14:paraId="1205A775" w14:textId="77777777" w:rsidR="003A625D" w:rsidRDefault="003A625D" w:rsidP="003A625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F80CCB8" w14:textId="67FF878D" w:rsidR="00090C45" w:rsidRDefault="002D7AA2" w:rsidP="00A1466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Zasada przeliczania oceny punktowej na stopień szkolny</w:t>
      </w:r>
    </w:p>
    <w:p w14:paraId="37813F4B" w14:textId="77777777" w:rsidR="00090C45" w:rsidRDefault="00090C45" w:rsidP="003A625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26584F3" w14:textId="3B056A85" w:rsidR="008066F7" w:rsidRDefault="008066F7" w:rsidP="003A625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10"/>
        <w:gridCol w:w="4326"/>
      </w:tblGrid>
      <w:tr w:rsidR="00B26AC6" w14:paraId="6A731747" w14:textId="77777777" w:rsidTr="00B26AC6">
        <w:tc>
          <w:tcPr>
            <w:tcW w:w="4531" w:type="dxa"/>
          </w:tcPr>
          <w:p w14:paraId="52A5B7C0" w14:textId="4EFF8105" w:rsidR="00B26AC6" w:rsidRPr="00383889" w:rsidRDefault="00383889" w:rsidP="003838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889">
              <w:rPr>
                <w:b/>
                <w:bCs/>
                <w:color w:val="000000"/>
                <w:sz w:val="20"/>
                <w:szCs w:val="20"/>
              </w:rPr>
              <w:t>Punkty procentowe</w:t>
            </w:r>
          </w:p>
        </w:tc>
        <w:tc>
          <w:tcPr>
            <w:tcW w:w="4531" w:type="dxa"/>
          </w:tcPr>
          <w:p w14:paraId="3A870FBA" w14:textId="4C03A984" w:rsidR="00B26AC6" w:rsidRPr="00383889" w:rsidRDefault="00B313F3" w:rsidP="003838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889">
              <w:rPr>
                <w:b/>
                <w:bCs/>
                <w:color w:val="000000"/>
                <w:sz w:val="20"/>
                <w:szCs w:val="20"/>
              </w:rPr>
              <w:t>ocena</w:t>
            </w:r>
          </w:p>
        </w:tc>
      </w:tr>
      <w:tr w:rsidR="00B26AC6" w14:paraId="4999C878" w14:textId="77777777" w:rsidTr="00B26AC6">
        <w:tc>
          <w:tcPr>
            <w:tcW w:w="4531" w:type="dxa"/>
          </w:tcPr>
          <w:p w14:paraId="5C50EE49" w14:textId="53EF8ECF" w:rsidR="00B26AC6" w:rsidRDefault="000A381A" w:rsidP="003838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96-100</w:t>
            </w:r>
          </w:p>
        </w:tc>
        <w:tc>
          <w:tcPr>
            <w:tcW w:w="4531" w:type="dxa"/>
          </w:tcPr>
          <w:p w14:paraId="27D24B26" w14:textId="45CFFF98" w:rsidR="00B26AC6" w:rsidRDefault="00B313F3" w:rsidP="003838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="00B26AC6">
              <w:rPr>
                <w:color w:val="000000"/>
                <w:sz w:val="20"/>
                <w:szCs w:val="20"/>
              </w:rPr>
              <w:t>elująca</w:t>
            </w:r>
          </w:p>
        </w:tc>
      </w:tr>
      <w:tr w:rsidR="00B26AC6" w14:paraId="4ED902F1" w14:textId="77777777" w:rsidTr="00B26AC6">
        <w:tc>
          <w:tcPr>
            <w:tcW w:w="4531" w:type="dxa"/>
          </w:tcPr>
          <w:p w14:paraId="2BAC915E" w14:textId="5CD42BA3" w:rsidR="00B26AC6" w:rsidRDefault="000A381A" w:rsidP="003838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90-95</w:t>
            </w:r>
          </w:p>
        </w:tc>
        <w:tc>
          <w:tcPr>
            <w:tcW w:w="4531" w:type="dxa"/>
          </w:tcPr>
          <w:p w14:paraId="16517A99" w14:textId="1F721B29" w:rsidR="00B26AC6" w:rsidRDefault="00B313F3" w:rsidP="003838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Bardzo dobra</w:t>
            </w:r>
          </w:p>
        </w:tc>
      </w:tr>
      <w:tr w:rsidR="00B26AC6" w14:paraId="22DD1DF5" w14:textId="77777777" w:rsidTr="00B26AC6">
        <w:tc>
          <w:tcPr>
            <w:tcW w:w="4531" w:type="dxa"/>
          </w:tcPr>
          <w:p w14:paraId="7652BCB3" w14:textId="011495D0" w:rsidR="00B26AC6" w:rsidRDefault="000A381A" w:rsidP="003838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75-89</w:t>
            </w:r>
          </w:p>
        </w:tc>
        <w:tc>
          <w:tcPr>
            <w:tcW w:w="4531" w:type="dxa"/>
          </w:tcPr>
          <w:p w14:paraId="5F1E2778" w14:textId="4AEA0094" w:rsidR="00B26AC6" w:rsidRDefault="00B313F3" w:rsidP="003838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Dobra</w:t>
            </w:r>
          </w:p>
        </w:tc>
      </w:tr>
      <w:tr w:rsidR="00B26AC6" w14:paraId="4FC565A8" w14:textId="77777777" w:rsidTr="00B26AC6">
        <w:tc>
          <w:tcPr>
            <w:tcW w:w="4531" w:type="dxa"/>
          </w:tcPr>
          <w:p w14:paraId="17D3010B" w14:textId="25033FEE" w:rsidR="00B26AC6" w:rsidRDefault="006C08B7" w:rsidP="003838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50-74</w:t>
            </w:r>
          </w:p>
        </w:tc>
        <w:tc>
          <w:tcPr>
            <w:tcW w:w="4531" w:type="dxa"/>
          </w:tcPr>
          <w:p w14:paraId="14DBCFF3" w14:textId="0814E2B6" w:rsidR="00B26AC6" w:rsidRDefault="00B313F3" w:rsidP="003838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Dostateczna</w:t>
            </w:r>
          </w:p>
        </w:tc>
      </w:tr>
      <w:tr w:rsidR="00B26AC6" w14:paraId="3F5CFFF1" w14:textId="77777777" w:rsidTr="00B26AC6">
        <w:tc>
          <w:tcPr>
            <w:tcW w:w="4531" w:type="dxa"/>
          </w:tcPr>
          <w:p w14:paraId="62D9C9B4" w14:textId="608967EB" w:rsidR="00B26AC6" w:rsidRDefault="006C08B7" w:rsidP="003838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30-49</w:t>
            </w:r>
          </w:p>
        </w:tc>
        <w:tc>
          <w:tcPr>
            <w:tcW w:w="4531" w:type="dxa"/>
          </w:tcPr>
          <w:p w14:paraId="581BD8E7" w14:textId="1CCEC9F6" w:rsidR="00B26AC6" w:rsidRDefault="00B313F3" w:rsidP="003838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Dopuszczająca</w:t>
            </w:r>
          </w:p>
        </w:tc>
      </w:tr>
      <w:tr w:rsidR="00B26AC6" w14:paraId="2B972643" w14:textId="77777777" w:rsidTr="00B26AC6">
        <w:tc>
          <w:tcPr>
            <w:tcW w:w="4531" w:type="dxa"/>
          </w:tcPr>
          <w:p w14:paraId="6DD39B36" w14:textId="77AA341C" w:rsidR="00B26AC6" w:rsidRDefault="006C08B7" w:rsidP="003838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0-29</w:t>
            </w:r>
          </w:p>
        </w:tc>
        <w:tc>
          <w:tcPr>
            <w:tcW w:w="4531" w:type="dxa"/>
          </w:tcPr>
          <w:p w14:paraId="69F65E93" w14:textId="3095F7BF" w:rsidR="00B26AC6" w:rsidRDefault="00B313F3" w:rsidP="003838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Niedostateczna</w:t>
            </w:r>
          </w:p>
        </w:tc>
      </w:tr>
    </w:tbl>
    <w:p w14:paraId="7E41F30A" w14:textId="4315C2CA" w:rsidR="00090C45" w:rsidRDefault="00090C45" w:rsidP="0027242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4DE9879" w14:textId="77777777" w:rsidR="00090C45" w:rsidRDefault="00090C45" w:rsidP="002D7AA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</w:p>
    <w:p w14:paraId="6B973F67" w14:textId="77777777" w:rsidR="008066F7" w:rsidRDefault="008066F7" w:rsidP="004C25B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C95F7D7" w14:textId="2D029C6D" w:rsidR="002D7AA2" w:rsidRDefault="002D7AA2" w:rsidP="00AB2228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 xml:space="preserve">Sprawdziany </w:t>
      </w:r>
      <w:r>
        <w:rPr>
          <w:color w:val="000000"/>
          <w:sz w:val="20"/>
          <w:szCs w:val="20"/>
        </w:rPr>
        <w:t>przeprowadza się w formie pisemnej, a ich celem jest sprawdzenie wiadomości i umiejętności ucznia z zakresu semestru lub całego roku.</w:t>
      </w:r>
    </w:p>
    <w:p w14:paraId="0051D0FF" w14:textId="77777777" w:rsidR="002D7AA2" w:rsidRDefault="002D7AA2" w:rsidP="002D7AA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 xml:space="preserve">Sprawdziany planuje się na zakończenie I </w:t>
      </w:r>
      <w:proofErr w:type="spellStart"/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 II semestru.</w:t>
      </w:r>
    </w:p>
    <w:p w14:paraId="5DCB6A9A" w14:textId="77777777" w:rsidR="002D7AA2" w:rsidRDefault="002D7AA2" w:rsidP="002D7AA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Uczeń jest informowany o planowanych sprawdzianach na początku roku szkolnego.</w:t>
      </w:r>
    </w:p>
    <w:p w14:paraId="5FC576FA" w14:textId="77777777" w:rsidR="002D7AA2" w:rsidRDefault="002D7AA2" w:rsidP="002D7AA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Każdy sprawdzian poprzedza lekcja powtórzeniowa (lub dwie lekcje), podczas której nauczyciel zwraca uwagę uczniów na najważniejsze zagadnienia z danego semestru czy roku.</w:t>
      </w:r>
    </w:p>
    <w:p w14:paraId="7BE7535C" w14:textId="051B0978" w:rsidR="002D7AA2" w:rsidRDefault="002D7AA2" w:rsidP="00C85C60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Zadania ze sprawdzianu są przez nauczyciela omawiane i poprawiane po oddaniu prac.</w:t>
      </w:r>
    </w:p>
    <w:p w14:paraId="7475F0FF" w14:textId="77777777" w:rsidR="002D7AA2" w:rsidRDefault="002D7AA2" w:rsidP="002D7A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 xml:space="preserve">Kartkówki </w:t>
      </w:r>
      <w:r>
        <w:rPr>
          <w:rFonts w:ascii="Times New Roman" w:hAnsi="Times New Roman"/>
          <w:color w:val="000000"/>
          <w:sz w:val="20"/>
          <w:szCs w:val="20"/>
        </w:rPr>
        <w:t>przeprowadza się w formie pisemnej, a ich celem jest sprawdzenie wiadomości i umiejętności ucznia z zakresu programowego 2, 3 ostatnich jednostek lekcyjnych.</w:t>
      </w:r>
    </w:p>
    <w:p w14:paraId="6BAB5B26" w14:textId="77777777" w:rsidR="002D7AA2" w:rsidRDefault="002D7AA2" w:rsidP="002D7AA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Nauczyciel nie ma obowiązku uprzedzania uczniów o terminie i zakresie programowym kartkówki.</w:t>
      </w:r>
    </w:p>
    <w:p w14:paraId="27D4AC07" w14:textId="77777777" w:rsidR="002D7AA2" w:rsidRDefault="002D7AA2" w:rsidP="002D7AA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Kartkówka jest tak skonstruowana, by uczeń mógł wykonać wszystkie polecenia w czasie nie dłuższym niż 15 minut.</w:t>
      </w:r>
    </w:p>
    <w:p w14:paraId="24D85FB0" w14:textId="1BB11029" w:rsidR="002D7AA2" w:rsidRDefault="002D7AA2" w:rsidP="002D7AA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 xml:space="preserve">Kartkówka jest oceniana w skali punktowej, a liczba punktów jest przeliczana na ocenę </w:t>
      </w:r>
      <w:r w:rsidR="0060292F">
        <w:rPr>
          <w:color w:val="000000"/>
          <w:sz w:val="20"/>
          <w:szCs w:val="20"/>
        </w:rPr>
        <w:t>wg tabeli jak wyżej</w:t>
      </w:r>
    </w:p>
    <w:p w14:paraId="539341C1" w14:textId="2F51B370" w:rsidR="002D7AA2" w:rsidRDefault="002D7AA2" w:rsidP="0060557A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Umiejętności i wiadomości objęte kartkówką wchodzą w zakres pracy klasowej przeprowadzanej po zakończeniu działu i tym samym zła ocena z kartkówki może zostać poprawiona pracą klasową.</w:t>
      </w:r>
    </w:p>
    <w:p w14:paraId="534E7037" w14:textId="77777777" w:rsidR="002D7AA2" w:rsidRDefault="002D7AA2" w:rsidP="002D7A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Odpowiedź ustna </w:t>
      </w:r>
      <w:r>
        <w:rPr>
          <w:rFonts w:ascii="Times New Roman" w:hAnsi="Times New Roman"/>
          <w:color w:val="000000"/>
          <w:sz w:val="20"/>
          <w:szCs w:val="20"/>
        </w:rPr>
        <w:t>obejmuje zakres programowy aktualnie realizowanego działu. Oceniając odpowiedź ustną, nauczyciel bierze pod uwagę:</w:t>
      </w:r>
    </w:p>
    <w:p w14:paraId="0333C56D" w14:textId="77777777" w:rsidR="002D7AA2" w:rsidRDefault="002D7AA2" w:rsidP="002D7AA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zgodność wypowiedzi z postawionym pytaniem,</w:t>
      </w:r>
    </w:p>
    <w:p w14:paraId="74299919" w14:textId="77777777" w:rsidR="002D7AA2" w:rsidRDefault="002D7AA2" w:rsidP="002D7AA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prawidłowe posługiwanie się pojęciami,</w:t>
      </w:r>
    </w:p>
    <w:p w14:paraId="7AE33E41" w14:textId="77777777" w:rsidR="002D7AA2" w:rsidRDefault="002D7AA2" w:rsidP="002D7AA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zawartość merytoryczną wypowiedzi,</w:t>
      </w:r>
    </w:p>
    <w:p w14:paraId="7AD84337" w14:textId="77777777" w:rsidR="002D7AA2" w:rsidRDefault="002D7AA2" w:rsidP="002D7AA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sposób formułowania wypowiedzi.</w:t>
      </w:r>
    </w:p>
    <w:p w14:paraId="55977BB5" w14:textId="77777777" w:rsidR="002D7AA2" w:rsidRDefault="002D7AA2" w:rsidP="002D7AA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</w:p>
    <w:p w14:paraId="2F71A9CB" w14:textId="4990DEA8" w:rsidR="002D7AA2" w:rsidRDefault="002D7AA2" w:rsidP="002D7A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Aktywność i praca ucznia na lekcji </w:t>
      </w:r>
      <w:r>
        <w:rPr>
          <w:rFonts w:ascii="Times New Roman" w:hAnsi="Times New Roman"/>
          <w:color w:val="000000"/>
          <w:sz w:val="20"/>
          <w:szCs w:val="20"/>
        </w:rPr>
        <w:t>są oceniane, zależnie od ich charakteru, za pomocą plusów i minusów.</w:t>
      </w:r>
    </w:p>
    <w:p w14:paraId="368B9ED3" w14:textId="588FA290" w:rsidR="002D7AA2" w:rsidRDefault="002D7AA2" w:rsidP="002D7AA2">
      <w:pPr>
        <w:autoSpaceDE w:val="0"/>
        <w:autoSpaceDN w:val="0"/>
        <w:adjustRightInd w:val="0"/>
        <w:ind w:left="426" w:hanging="142"/>
        <w:rPr>
          <w:iCs/>
          <w:color w:val="FFFFFF"/>
          <w:sz w:val="20"/>
          <w:szCs w:val="20"/>
        </w:rPr>
      </w:pPr>
      <w:r>
        <w:rPr>
          <w:color w:val="000000"/>
          <w:sz w:val="20"/>
          <w:szCs w:val="20"/>
        </w:rPr>
        <w:t>• Plus uczeń może uzyskać m.in. za samodzielne wykonanie krótkiej pracy na lekcji, krótką prawidłową odpowiedź ustną, aktywną pracę w grupie.</w:t>
      </w:r>
    </w:p>
    <w:p w14:paraId="2558C278" w14:textId="667D8662" w:rsidR="002D7AA2" w:rsidRDefault="002D7AA2" w:rsidP="002D7AA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Minus uczeń może uzyskać m.in. za brak przygotowania do lekcji (np. brak przy</w:t>
      </w:r>
      <w:r w:rsidR="00917DF0">
        <w:rPr>
          <w:color w:val="000000"/>
          <w:sz w:val="20"/>
          <w:szCs w:val="20"/>
        </w:rPr>
        <w:t>borów</w:t>
      </w:r>
      <w:r>
        <w:rPr>
          <w:color w:val="000000"/>
          <w:sz w:val="20"/>
          <w:szCs w:val="20"/>
        </w:rPr>
        <w:t>, zeszytu, zeszytu ćwiczeń), brak zaangażowania na lekcji.</w:t>
      </w:r>
    </w:p>
    <w:p w14:paraId="592949D0" w14:textId="5186D139" w:rsidR="002D7AA2" w:rsidRDefault="002D7AA2" w:rsidP="002D7AA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Sposób przeliczania plusów i minusów na oceny jest zgodny z umową między nauczycielem i uczniami.</w:t>
      </w:r>
    </w:p>
    <w:p w14:paraId="6E0B997B" w14:textId="77777777" w:rsidR="002D7AA2" w:rsidRDefault="002D7AA2" w:rsidP="0084089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E0BE5C4" w14:textId="77777777" w:rsidR="002D7AA2" w:rsidRDefault="002D7AA2" w:rsidP="002D7A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Prace dodatkowe </w:t>
      </w:r>
      <w:r>
        <w:rPr>
          <w:rFonts w:ascii="Times New Roman" w:hAnsi="Times New Roman"/>
          <w:color w:val="000000"/>
          <w:sz w:val="20"/>
          <w:szCs w:val="20"/>
        </w:rPr>
        <w:t>obejmują dodatkowe zadania dla zainteresowanych uczniów, prace projektowe wykonane indywidualnie lub zespołowo, przygotowanie gazetki ściennej, wykonanie pomocy naukowych, prezentacji. Oceniając ten rodzaj pracy, nauczyciel bierze pod uwagę m.in.:</w:t>
      </w:r>
    </w:p>
    <w:p w14:paraId="397A6134" w14:textId="77777777" w:rsidR="002D7AA2" w:rsidRDefault="002D7AA2" w:rsidP="002D7AA2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wartość merytoryczną pracy,</w:t>
      </w:r>
    </w:p>
    <w:p w14:paraId="26EFC8EE" w14:textId="77777777" w:rsidR="002D7AA2" w:rsidRDefault="002D7AA2" w:rsidP="002D7AA2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estetykę wykonania,</w:t>
      </w:r>
    </w:p>
    <w:p w14:paraId="57FC1F69" w14:textId="77777777" w:rsidR="002D7AA2" w:rsidRDefault="002D7AA2" w:rsidP="002D7AA2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wkład pracy ucznia,</w:t>
      </w:r>
    </w:p>
    <w:p w14:paraId="7E4DEDE3" w14:textId="77777777" w:rsidR="002D7AA2" w:rsidRDefault="002D7AA2" w:rsidP="002D7AA2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sposób prezentacji,</w:t>
      </w:r>
    </w:p>
    <w:p w14:paraId="5F19A0F7" w14:textId="532EEE73" w:rsidR="002D7AA2" w:rsidRPr="002A6092" w:rsidRDefault="002D7AA2" w:rsidP="002A6092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oryginalność i pomysłowość prac</w:t>
      </w:r>
      <w:r w:rsidR="002A6092">
        <w:rPr>
          <w:color w:val="000000"/>
          <w:sz w:val="20"/>
          <w:szCs w:val="20"/>
        </w:rPr>
        <w:t>.</w:t>
      </w:r>
    </w:p>
    <w:p w14:paraId="7540FA45" w14:textId="77777777" w:rsidR="002D7AA2" w:rsidRDefault="002D7AA2" w:rsidP="002D7AA2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58CE2166" w14:textId="77777777" w:rsidR="002D7AA2" w:rsidRDefault="002D7AA2" w:rsidP="002D7A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/>
          <w:b/>
          <w:color w:val="000000"/>
          <w:sz w:val="24"/>
          <w:szCs w:val="24"/>
        </w:rPr>
        <w:t>Kryteria wystawiania oceny po I semestrze oraz na koniec roku szkolnego</w:t>
      </w:r>
    </w:p>
    <w:p w14:paraId="76E43B77" w14:textId="77777777" w:rsidR="002D7AA2" w:rsidRDefault="002D7AA2" w:rsidP="002D7AA2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Humanist521PL-Roman" w:hAnsi="Times New Roman"/>
          <w:color w:val="000000"/>
          <w:sz w:val="20"/>
          <w:szCs w:val="20"/>
        </w:rPr>
      </w:pPr>
    </w:p>
    <w:p w14:paraId="2B131D30" w14:textId="4D6FEFD3" w:rsidR="002D7AA2" w:rsidRPr="004B6BED" w:rsidRDefault="002D7AA2" w:rsidP="004B6BE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Klasyfikacja semestralna i roczna polega na podsumowaniu osiągnięć edukacyjnych ucznia oraz ustaleniu oceny klasyfikacyjnej.</w:t>
      </w:r>
    </w:p>
    <w:p w14:paraId="17538FB5" w14:textId="135D2194" w:rsidR="002D7AA2" w:rsidRDefault="002D7AA2" w:rsidP="002D7AA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Przy wystawianiu oceny śródrocznej lub rocznej nauczyciel bierze pod uwagę stopień opanowania poszczególnych działów tematycznych, oceniany na podstawie różnych form sprawdzania wiadomości i umiejętności. </w:t>
      </w:r>
    </w:p>
    <w:p w14:paraId="7BBCE15A" w14:textId="77777777" w:rsidR="002D7AA2" w:rsidRDefault="002D7AA2" w:rsidP="002D7AA2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0"/>
          <w:szCs w:val="20"/>
        </w:rPr>
      </w:pPr>
    </w:p>
    <w:p w14:paraId="181E284B" w14:textId="77777777" w:rsidR="002D7AA2" w:rsidRDefault="002D7AA2" w:rsidP="002D7A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/>
          <w:b/>
          <w:color w:val="000000"/>
          <w:sz w:val="24"/>
          <w:szCs w:val="24"/>
        </w:rPr>
        <w:t>Zasady uzupełniania braków i poprawiania ocen</w:t>
      </w:r>
    </w:p>
    <w:p w14:paraId="57FC7C9E" w14:textId="77777777" w:rsidR="002D7AA2" w:rsidRDefault="002D7AA2" w:rsidP="002D7AA2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Humanist521PL-Roman" w:hAnsi="Times New Roman"/>
          <w:color w:val="000000"/>
          <w:sz w:val="20"/>
          <w:szCs w:val="20"/>
        </w:rPr>
      </w:pPr>
    </w:p>
    <w:p w14:paraId="0C459C28" w14:textId="77777777" w:rsidR="002D7AA2" w:rsidRDefault="002D7AA2" w:rsidP="002D7AA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Uczeń może poprawić każdą ocenę.</w:t>
      </w:r>
    </w:p>
    <w:p w14:paraId="246769C2" w14:textId="2D30A248" w:rsidR="002D7AA2" w:rsidRPr="00134011" w:rsidRDefault="002D7AA2" w:rsidP="0013401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Oceny z prac klasowych poprawiane są na poprawkowych pracach klasowych w terminie </w:t>
      </w:r>
      <w:r w:rsidR="00C96382">
        <w:rPr>
          <w:rFonts w:ascii="Times New Roman" w:hAnsi="Times New Roman"/>
          <w:color w:val="000000"/>
          <w:sz w:val="20"/>
          <w:szCs w:val="20"/>
        </w:rPr>
        <w:t xml:space="preserve">dwóch </w:t>
      </w:r>
      <w:r>
        <w:rPr>
          <w:rFonts w:ascii="Times New Roman" w:hAnsi="Times New Roman"/>
          <w:color w:val="000000"/>
          <w:sz w:val="20"/>
          <w:szCs w:val="20"/>
        </w:rPr>
        <w:t>tygodni</w:t>
      </w:r>
      <w:r w:rsidR="00C96382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po omówieniu pracy klasowej i wystawieniu ocen</w:t>
      </w:r>
      <w:r w:rsidR="00F76331">
        <w:rPr>
          <w:rFonts w:ascii="Times New Roman" w:hAnsi="Times New Roman"/>
          <w:color w:val="000000"/>
          <w:sz w:val="20"/>
          <w:szCs w:val="20"/>
        </w:rPr>
        <w:t>.</w:t>
      </w:r>
    </w:p>
    <w:p w14:paraId="76432B68" w14:textId="1E60F4C8" w:rsidR="002D7AA2" w:rsidRPr="00134011" w:rsidRDefault="002D7AA2" w:rsidP="0013401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Oceny z odpowiedzi ustnych mogą być poprawione ustnie lub na pracach klasowyc</w:t>
      </w:r>
      <w:r w:rsidR="00430DE1">
        <w:rPr>
          <w:rFonts w:ascii="Times New Roman" w:hAnsi="Times New Roman"/>
          <w:color w:val="000000"/>
          <w:sz w:val="20"/>
          <w:szCs w:val="20"/>
        </w:rPr>
        <w:t>h.</w:t>
      </w:r>
    </w:p>
    <w:p w14:paraId="09E52A59" w14:textId="77777777" w:rsidR="002D7AA2" w:rsidRDefault="002D7AA2" w:rsidP="002D7AA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Uczeń może uzupełnić braki w wiedzy i umiejętnościach, biorąc udział w zajęciach wyrównawczych lub drogą indywidualnych konsultacji z nauczycielem.</w:t>
      </w:r>
    </w:p>
    <w:p w14:paraId="37964BA9" w14:textId="76770025" w:rsidR="002D7AA2" w:rsidRDefault="002D7AA2" w:rsidP="002D7AA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Sposób poprawiania klasyfikacyjnej oceny niedostatecznej semestralnej lub rocznej regulują przepisy WZO i rozporządzenia MEN.</w:t>
      </w:r>
    </w:p>
    <w:p w14:paraId="5DDB88C0" w14:textId="77777777" w:rsidR="0036437B" w:rsidRPr="0036437B" w:rsidRDefault="0036437B" w:rsidP="0036437B">
      <w:pPr>
        <w:pStyle w:val="Akapitzlist"/>
        <w:numPr>
          <w:ilvl w:val="0"/>
          <w:numId w:val="11"/>
        </w:numPr>
        <w:spacing w:after="240" w:line="240" w:lineRule="auto"/>
        <w:rPr>
          <w:sz w:val="20"/>
          <w:szCs w:val="20"/>
        </w:rPr>
      </w:pPr>
      <w:r w:rsidRPr="0036437B">
        <w:rPr>
          <w:b/>
          <w:bCs/>
          <w:sz w:val="20"/>
          <w:szCs w:val="20"/>
        </w:rPr>
        <w:t>Uczeń może ubiegać się o ocenę wyższą niż przewidywana roczna ocena klasyfikacyjna</w:t>
      </w:r>
      <w:r w:rsidRPr="0036437B">
        <w:rPr>
          <w:sz w:val="20"/>
          <w:szCs w:val="20"/>
        </w:rPr>
        <w:t xml:space="preserve">, jeżeli: większość ocen wiodących (z prac pisemnych i odpowiedzi ustnych) jakie uzyskał w ciągu roku jest równa lub wyższa niż przewidywana, a z prac klasowych nie uzyskał oceny o dwa stopnie niższej od oczekiwanej. </w:t>
      </w:r>
    </w:p>
    <w:p w14:paraId="438DB348" w14:textId="77777777" w:rsidR="0036437B" w:rsidRPr="0036437B" w:rsidRDefault="0036437B" w:rsidP="0036437B">
      <w:pPr>
        <w:pStyle w:val="Akapitzlist"/>
        <w:numPr>
          <w:ilvl w:val="0"/>
          <w:numId w:val="11"/>
        </w:numPr>
        <w:spacing w:after="240" w:line="240" w:lineRule="auto"/>
        <w:rPr>
          <w:sz w:val="20"/>
          <w:szCs w:val="20"/>
        </w:rPr>
      </w:pPr>
      <w:r w:rsidRPr="0036437B">
        <w:rPr>
          <w:sz w:val="20"/>
          <w:szCs w:val="20"/>
        </w:rPr>
        <w:t xml:space="preserve">Nauczyciel po otrzymaniu wniosku rodzica, sprawdza, czy spełnione zostały warunki, by uczeń otrzymał ocenę wyższą niż przewidywana, może przeprowadzić sprawdzenie wiedzy i umiejętności ucznia z zakresu, w którym uczeń uzyskał ocenę niższą niż taka, o jaką się ubiega. Ostatecznie informuje rodzica ucznia o podniesieniu oceny lub utrzymaniu ustalonej wcześniej. </w:t>
      </w:r>
    </w:p>
    <w:p w14:paraId="7C4134AB" w14:textId="77777777" w:rsidR="00ED1879" w:rsidRPr="00ED1879" w:rsidRDefault="00ED1879" w:rsidP="00ED1879">
      <w:pPr>
        <w:pStyle w:val="Akapitzlist"/>
        <w:numPr>
          <w:ilvl w:val="0"/>
          <w:numId w:val="11"/>
        </w:numPr>
        <w:spacing w:after="240" w:line="240" w:lineRule="auto"/>
        <w:rPr>
          <w:rFonts w:eastAsia="Humanist521PL-Roman"/>
          <w:sz w:val="20"/>
          <w:szCs w:val="20"/>
        </w:rPr>
      </w:pPr>
      <w:r w:rsidRPr="00ED1879">
        <w:rPr>
          <w:sz w:val="20"/>
          <w:szCs w:val="20"/>
        </w:rPr>
        <w:t>Tryb ubiegania się o ocenę wyższa niż przewidywana określony został w Statucie Szkoły.</w:t>
      </w:r>
    </w:p>
    <w:p w14:paraId="161E6E0E" w14:textId="2F7B4F3B" w:rsidR="00A71EC3" w:rsidRDefault="00ED1879" w:rsidP="00A71EC3">
      <w:pPr>
        <w:pStyle w:val="Akapitzlist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ED1879">
        <w:rPr>
          <w:sz w:val="20"/>
          <w:szCs w:val="20"/>
        </w:rPr>
        <w:t>W przypadku ponad 50% nieusprawiedliwionych nieobecności na zajęciach, które uniemożliwiły ustalenie oceny śródrocznej lub rocznej, należy stosować przepisy ze Statutu Szk</w:t>
      </w:r>
      <w:r w:rsidR="00116847">
        <w:rPr>
          <w:sz w:val="20"/>
          <w:szCs w:val="20"/>
        </w:rPr>
        <w:t>oły</w:t>
      </w:r>
      <w:r w:rsidR="00576CF8">
        <w:rPr>
          <w:sz w:val="20"/>
          <w:szCs w:val="20"/>
        </w:rPr>
        <w:t>.</w:t>
      </w:r>
    </w:p>
    <w:p w14:paraId="1F970C0B" w14:textId="0AD9097C" w:rsidR="002D7AA2" w:rsidRPr="00A71EC3" w:rsidRDefault="00A71EC3" w:rsidP="00A71EC3">
      <w:pPr>
        <w:pStyle w:val="Akapitzlist"/>
        <w:spacing w:line="240" w:lineRule="auto"/>
        <w:ind w:left="284"/>
        <w:rPr>
          <w:b/>
          <w:bCs/>
          <w:sz w:val="26"/>
          <w:szCs w:val="26"/>
        </w:rPr>
      </w:pPr>
      <w:r w:rsidRPr="00A71EC3">
        <w:rPr>
          <w:b/>
          <w:bCs/>
          <w:sz w:val="26"/>
          <w:szCs w:val="26"/>
        </w:rPr>
        <w:lastRenderedPageBreak/>
        <w:t>V.</w:t>
      </w:r>
      <w:r w:rsidR="002D7AA2" w:rsidRPr="00A71EC3">
        <w:rPr>
          <w:b/>
          <w:bCs/>
          <w:sz w:val="26"/>
          <w:szCs w:val="26"/>
        </w:rPr>
        <w:t xml:space="preserve"> Wymagania na poszczególne oceny</w:t>
      </w:r>
    </w:p>
    <w:p w14:paraId="00B5B421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5CBF6F5" w14:textId="77777777" w:rsidR="002D7AA2" w:rsidRDefault="002D7AA2" w:rsidP="002D7AA2">
      <w:pPr>
        <w:spacing w:after="6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I – Liczby naturalne – część 1</w:t>
      </w:r>
    </w:p>
    <w:p w14:paraId="0CCDEBDA" w14:textId="77777777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D7AA2" w14:paraId="58FC66FA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B6C7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CD0E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współrzędne punktów zaznaczonych na osi liczbowej (proste przypadki)</w:t>
            </w:r>
          </w:p>
        </w:tc>
      </w:tr>
      <w:tr w:rsidR="002D7AA2" w14:paraId="7E16D1D8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7D4E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F62C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i zapisuje słownie liczby zapisane cyframi (w zakresie 1 000 000)</w:t>
            </w:r>
          </w:p>
        </w:tc>
      </w:tr>
      <w:tr w:rsidR="002D7AA2" w14:paraId="26F47812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3FD5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ABA9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cyframi liczby podane słowami (w zakresie 1 000 000)</w:t>
            </w:r>
          </w:p>
        </w:tc>
      </w:tr>
      <w:tr w:rsidR="002D7AA2" w14:paraId="2358DF64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FFD1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AE05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liczby bez przekraczania progu dziesiątkowego</w:t>
            </w:r>
          </w:p>
        </w:tc>
      </w:tr>
      <w:tr w:rsidR="002D7AA2" w14:paraId="25365477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D68C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7CD2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odejmuje liczby w zakresie 100 bez przekraczania progu dziesiątkowego</w:t>
            </w:r>
          </w:p>
        </w:tc>
      </w:tr>
      <w:tr w:rsidR="002D7AA2" w14:paraId="01857018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1A58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75E3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liczby jednocyfrowe</w:t>
            </w:r>
          </w:p>
        </w:tc>
      </w:tr>
      <w:tr w:rsidR="002D7AA2" w14:paraId="1693AAFA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E81C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7E80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liczby dwucyfrowe przez liczby jednocyfrowe (w zakresie tabliczki mnożenia)</w:t>
            </w:r>
          </w:p>
        </w:tc>
      </w:tr>
      <w:tr w:rsidR="002D7AA2" w14:paraId="51455B98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EE52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8DCB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elementarne zadania tekstowe z zastosowaniem dodawania, odejmowania, mnożenia</w:t>
            </w:r>
          </w:p>
        </w:tc>
      </w:tr>
    </w:tbl>
    <w:p w14:paraId="6CD7AE8F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29509AB6" w14:textId="77777777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D7AA2" w14:paraId="13DAD8B5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0E36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FC24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zaznacza podane liczby naturalne na osi liczbowej</w:t>
            </w:r>
          </w:p>
        </w:tc>
      </w:tr>
      <w:tr w:rsidR="002D7AA2" w14:paraId="4A856F80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533F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7A45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odczytuje i zapisuje słownie liczby zapisane cyframi</w:t>
            </w:r>
          </w:p>
        </w:tc>
      </w:tr>
      <w:tr w:rsidR="002D7AA2" w14:paraId="0810E5C5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5172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7B5A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zapisuje cyframi liczby podane słowami, zapisuje słownie i cyframi kwoty złożone z banknotów i monet o podanych nominałach</w:t>
            </w:r>
          </w:p>
        </w:tc>
      </w:tr>
      <w:tr w:rsidR="002D7AA2" w14:paraId="505B894D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6147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A8CC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dodaje i odejmuje liczby w zakresie 100 z przekraczaniem progu dziesiątkowego</w:t>
            </w:r>
          </w:p>
        </w:tc>
      </w:tr>
      <w:tr w:rsidR="002D7AA2" w14:paraId="7BCAA122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3E17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E081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stosuje prawa łączności i przemienności dodawania (mnożenia)</w:t>
            </w:r>
          </w:p>
        </w:tc>
      </w:tr>
      <w:tr w:rsidR="002D7AA2" w14:paraId="289900C2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8153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1D41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oblicza składnik, gdy jest podana suma i drugi składnik (w zakresie 100)</w:t>
            </w:r>
          </w:p>
        </w:tc>
      </w:tr>
      <w:tr w:rsidR="002D7AA2" w14:paraId="7F08F818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EA85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B435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oblicza odjemną, gdy jest podany odjemnik i różnica (w zakresie 100)</w:t>
            </w:r>
          </w:p>
        </w:tc>
      </w:tr>
      <w:tr w:rsidR="002D7AA2" w14:paraId="7A1FF23C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9C52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A2F8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oblicza odjemnik, gdy jest podana odjemna i różnica (w zakresie 100)</w:t>
            </w:r>
          </w:p>
        </w:tc>
      </w:tr>
      <w:tr w:rsidR="002D7AA2" w14:paraId="3BF81017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E873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58F9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oblicza jeden czynnik, gdy dany jest drugi czynnik i iloczyn (w zakresie 100)</w:t>
            </w:r>
          </w:p>
        </w:tc>
      </w:tr>
      <w:tr w:rsidR="002D7AA2" w14:paraId="100525D1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0EB5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131E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oblicza dzielną, gdy dane są dzielnik i iloraz (w zakresie 100)</w:t>
            </w:r>
          </w:p>
        </w:tc>
      </w:tr>
      <w:tr w:rsidR="002D7AA2" w14:paraId="3328346F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7415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1A19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oblicza dzielnik, gdy dane są dzielna i iloraz (w zakresie 100)</w:t>
            </w:r>
          </w:p>
        </w:tc>
      </w:tr>
      <w:tr w:rsidR="002D7AA2" w14:paraId="406DCC6F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49D6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6377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wymienia dzielniki danej liczby dwucyfrowej</w:t>
            </w:r>
          </w:p>
        </w:tc>
      </w:tr>
      <w:tr w:rsidR="002D7AA2" w14:paraId="01CC5BAA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9012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E2E6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wykonuje dzielenie z resztą (w zakresie 100)</w:t>
            </w:r>
          </w:p>
        </w:tc>
      </w:tr>
      <w:tr w:rsidR="002D7AA2" w14:paraId="1EB788FF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2E86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9323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rozwiązuje elementarne zadania tekstowe z zastosowaniem dzielenia lub dzielenia z resztą</w:t>
            </w:r>
          </w:p>
        </w:tc>
      </w:tr>
      <w:tr w:rsidR="002D7AA2" w14:paraId="350322ED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6BF8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A797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dzieli liczbę dwucyfrową przez liczbę jednocyfrową (w zakresie 100)</w:t>
            </w:r>
          </w:p>
        </w:tc>
      </w:tr>
    </w:tbl>
    <w:p w14:paraId="545FAB1F" w14:textId="77777777" w:rsidR="002D7AA2" w:rsidRDefault="002D7AA2" w:rsidP="002D7AA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534B9F9" w14:textId="77777777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D7AA2" w14:paraId="0E10ED49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6D03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C0C3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dodaje i odejmuje w pamięci liczby naturalne z przekraczaniem progu dziesiątkowego</w:t>
            </w:r>
          </w:p>
        </w:tc>
      </w:tr>
      <w:tr w:rsidR="002D7AA2" w14:paraId="5FC77D6A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B7FA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BCF9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mnoży w pamięci liczby jednocyfrowe przez liczby dwucyfrowe (w zakresie 100)</w:t>
            </w:r>
          </w:p>
        </w:tc>
      </w:tr>
      <w:tr w:rsidR="002D7AA2" w14:paraId="5373AE59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2700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D628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rozwiązuje zadania z wykorzystaniem mnożenia i dzielenia</w:t>
            </w:r>
          </w:p>
        </w:tc>
      </w:tr>
    </w:tbl>
    <w:p w14:paraId="17F479CE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18F195C7" w14:textId="77777777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D7AA2" w14:paraId="4813D74C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A0C7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AF95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ustala jednostkę na osi liczbowej na podstawie podanych współrzędnych punktów</w:t>
            </w:r>
          </w:p>
        </w:tc>
      </w:tr>
      <w:tr w:rsidR="002D7AA2" w14:paraId="308F1CDF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553A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6B03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rozwiązuje nietypowe zadania tekstowe</w:t>
            </w:r>
          </w:p>
        </w:tc>
      </w:tr>
    </w:tbl>
    <w:p w14:paraId="7D535520" w14:textId="77777777" w:rsidR="002D7AA2" w:rsidRDefault="002D7AA2" w:rsidP="002D7AA2">
      <w:pPr>
        <w:spacing w:line="276" w:lineRule="auto"/>
        <w:jc w:val="center"/>
        <w:rPr>
          <w:b/>
          <w:bCs/>
          <w:sz w:val="20"/>
          <w:szCs w:val="20"/>
        </w:rPr>
      </w:pPr>
    </w:p>
    <w:p w14:paraId="00F59CB9" w14:textId="77777777" w:rsidR="002D7AA2" w:rsidRDefault="002D7AA2" w:rsidP="002D7AA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D7AA2" w14:paraId="67A3EB9C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0E7E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D4D5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ustala współrzędne punktów na osi liczbowej w nietypowych sytuacjach</w:t>
            </w:r>
          </w:p>
        </w:tc>
      </w:tr>
      <w:tr w:rsidR="002D7AA2" w14:paraId="111C8A8C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9FCF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7D67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sprytny sposób wykonuje odejmowanie oraz dodawanie do obliczania wartości wielodziałaniowych wyrażeń arytmetycznych</w:t>
            </w:r>
          </w:p>
        </w:tc>
      </w:tr>
      <w:tr w:rsidR="002D7AA2" w14:paraId="47683B6C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E432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02A4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biegle stosuje prawa działań na liczbach naturalnych</w:t>
            </w:r>
          </w:p>
        </w:tc>
      </w:tr>
      <w:tr w:rsidR="002D7AA2" w14:paraId="6857129C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832B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AF6F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wyniki mnożenia i dzielenia „po kawałku” korzystając z dodawania lub odejmowania (w złożonych przykładach)</w:t>
            </w:r>
          </w:p>
        </w:tc>
      </w:tr>
      <w:tr w:rsidR="002D7AA2" w14:paraId="730DC0D2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C9FA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7DD1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wielodziałaniowe zadania tekstowe</w:t>
            </w:r>
          </w:p>
        </w:tc>
      </w:tr>
    </w:tbl>
    <w:p w14:paraId="71AB28E7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4E4D266B" w14:textId="77777777" w:rsidR="002D7AA2" w:rsidRDefault="002D7AA2" w:rsidP="002D7AA2">
      <w:pPr>
        <w:spacing w:after="6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II – Liczby naturalne – część 2</w:t>
      </w:r>
    </w:p>
    <w:p w14:paraId="00C7C47F" w14:textId="77777777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D7AA2" w14:paraId="70D6A02F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E5A7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DCE8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jednostki czasu (godziny na minuty, minuty na sekundy, kwadranse na minuty, godziny na kwadranse)</w:t>
            </w:r>
          </w:p>
        </w:tc>
      </w:tr>
      <w:tr w:rsidR="002D7AA2" w14:paraId="34437ED0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22E2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2306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słownie godziny przedstawione na zegarze</w:t>
            </w:r>
          </w:p>
        </w:tc>
      </w:tr>
      <w:tr w:rsidR="002D7AA2" w14:paraId="3C9A0BC9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BF0A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B56D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upływ czasu, np. od 12.30 do 12.48</w:t>
            </w:r>
          </w:p>
        </w:tc>
      </w:tr>
      <w:tr w:rsidR="002D7AA2" w14:paraId="6924C7F2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FB27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FEE7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cyfry rzymskie (I, V, X)</w:t>
            </w:r>
          </w:p>
        </w:tc>
      </w:tr>
      <w:tr w:rsidR="002D7AA2" w14:paraId="57951BF7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7B8F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552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cyframi rzymskimi liczby naturalne (do 12) zapisane cyframi arabskimi</w:t>
            </w:r>
          </w:p>
        </w:tc>
      </w:tr>
      <w:tr w:rsidR="002D7AA2" w14:paraId="5B674532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B244" w14:textId="77777777" w:rsidR="002D7AA2" w:rsidRDefault="002D7AA2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A4E1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czas trwania roku zwykłego i roku przestępnego (liczbę dni)</w:t>
            </w:r>
          </w:p>
        </w:tc>
      </w:tr>
      <w:tr w:rsidR="002D7AA2" w14:paraId="0D54CD10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79DD" w14:textId="77777777" w:rsidR="002D7AA2" w:rsidRDefault="002D7AA2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DFEF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spośród podanych liczb wybiera liczby podzielne przez 10, przez 5, przez 2</w:t>
            </w:r>
          </w:p>
        </w:tc>
      </w:tr>
      <w:tr w:rsidR="002D7AA2" w14:paraId="1E1388AA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8E65" w14:textId="77777777" w:rsidR="002D7AA2" w:rsidRDefault="002D7AA2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7948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drugą i trzecią potęgę za pomocą iloczynu takich samych czynników</w:t>
            </w:r>
          </w:p>
        </w:tc>
      </w:tr>
      <w:tr w:rsidR="002D7AA2" w14:paraId="7B472473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9C80" w14:textId="77777777" w:rsidR="002D7AA2" w:rsidRDefault="002D7AA2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C3ED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dwudziałaniowych wyrażeń arytmetycznych</w:t>
            </w:r>
          </w:p>
        </w:tc>
      </w:tr>
      <w:tr w:rsidR="002D7AA2" w14:paraId="6C2D977E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494F" w14:textId="77777777" w:rsidR="002D7AA2" w:rsidRDefault="002D7AA2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4D85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i dzieli liczby zakończone zerami przez liczby jednocyfrowe</w:t>
            </w:r>
          </w:p>
        </w:tc>
      </w:tr>
      <w:tr w:rsidR="002D7AA2" w14:paraId="1C38D063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B51C" w14:textId="77777777" w:rsidR="002D7AA2" w:rsidRDefault="002D7AA2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C238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wynik dodawania dwóch liczb dwu- lub trzycyfrowych</w:t>
            </w:r>
          </w:p>
        </w:tc>
      </w:tr>
    </w:tbl>
    <w:p w14:paraId="4A9F2B20" w14:textId="77777777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</w:p>
    <w:p w14:paraId="57463733" w14:textId="77777777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D7AA2" w14:paraId="2A5B1609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91CB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F2A8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oblicza upływ czasu, np. od 14.29 do 15.25</w:t>
            </w:r>
          </w:p>
        </w:tc>
      </w:tr>
      <w:tr w:rsidR="002D7AA2" w14:paraId="15CA8C88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2C8B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78BB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cyframi rzymskimi liczby naturalne (do 39) zapisane cyframi arabskimi</w:t>
            </w:r>
          </w:p>
        </w:tc>
      </w:tr>
      <w:tr w:rsidR="002D7AA2" w14:paraId="02790AA3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F4C8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590C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daty z wykorzystaniem cyfr rzymskich</w:t>
            </w:r>
          </w:p>
        </w:tc>
      </w:tr>
      <w:tr w:rsidR="002D7AA2" w14:paraId="6B820655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CAA1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8444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rozwiązuje elementarne zadania tekstowe z wykorzystaniem obliczeń kalendarzowych i zegarowych</w:t>
            </w:r>
          </w:p>
        </w:tc>
      </w:tr>
      <w:tr w:rsidR="002D7AA2" w14:paraId="262B2139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DEB7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0BCB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przypisuje podany rok do odpowiedniego stulecia</w:t>
            </w:r>
          </w:p>
        </w:tc>
      </w:tr>
      <w:tr w:rsidR="002D7AA2" w14:paraId="5D88E2D3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3D34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E842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oblicza kwadrat i sześcian liczby naturalnej</w:t>
            </w:r>
          </w:p>
        </w:tc>
      </w:tr>
      <w:tr w:rsidR="002D7AA2" w14:paraId="497251FD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90FE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4008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zapisuje iloczyn takich samych dwóch lub trzech czynników za pomocą potęgi</w:t>
            </w:r>
          </w:p>
        </w:tc>
      </w:tr>
      <w:tr w:rsidR="002D7AA2" w14:paraId="2DA8E187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4402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C630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podaje przykłady liczb podzielnych przez 10, przez 5, przez 2</w:t>
            </w:r>
          </w:p>
        </w:tc>
      </w:tr>
      <w:tr w:rsidR="002D7AA2" w14:paraId="713F41B5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B376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9148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wybiera spośród podanych liczb liczby podzielne przez 9, przez 3</w:t>
            </w:r>
          </w:p>
        </w:tc>
      </w:tr>
      <w:tr w:rsidR="002D7AA2" w14:paraId="1913DEF6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B2B1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068C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mnoży i dzieli liczby z zerami na końcu</w:t>
            </w:r>
          </w:p>
        </w:tc>
      </w:tr>
      <w:tr w:rsidR="002D7AA2" w14:paraId="6E04B060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3C64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8492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oblicza wartości trójdziałaniowych wyrażeń arytmetycznych</w:t>
            </w:r>
          </w:p>
        </w:tc>
      </w:tr>
      <w:tr w:rsidR="002D7AA2" w14:paraId="165371CB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3CD3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3E80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szacuje wynik odejmowania dwóch liczb (dwucyfrowych, trzycyfrowych)</w:t>
            </w:r>
          </w:p>
        </w:tc>
      </w:tr>
      <w:tr w:rsidR="002D7AA2" w14:paraId="0A249E0D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428E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F1D7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szacuje wynik mnożenia dwóch liczb</w:t>
            </w:r>
          </w:p>
        </w:tc>
      </w:tr>
    </w:tbl>
    <w:p w14:paraId="39CFFD23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7B2F0C31" w14:textId="77777777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D7AA2" w14:paraId="3BADB02B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A3E4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57D7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wykonuje obliczenia zegarowe i kalendarzowe</w:t>
            </w:r>
          </w:p>
        </w:tc>
      </w:tr>
      <w:tr w:rsidR="002D7AA2" w14:paraId="20F6250C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2C07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CA2E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cyframi arabskimi liczby do 39 zapisane cyframi </w:t>
            </w:r>
            <w:r>
              <w:rPr>
                <w:color w:val="000000"/>
                <w:sz w:val="20"/>
                <w:szCs w:val="20"/>
              </w:rPr>
              <w:t>rzymskimi</w:t>
            </w:r>
          </w:p>
        </w:tc>
      </w:tr>
      <w:tr w:rsidR="002D7AA2" w14:paraId="7A83D284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0B23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0605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rozwiązuje zadania z zastosowaniem cech podzielności przez 10, przez 5, przez 2</w:t>
            </w:r>
          </w:p>
        </w:tc>
      </w:tr>
      <w:tr w:rsidR="002D7AA2" w14:paraId="7C6FAF26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16F4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5201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oblicza wartości wielodziałaniowych wyrażeń arytmetycznych</w:t>
            </w:r>
          </w:p>
        </w:tc>
      </w:tr>
      <w:tr w:rsidR="002D7AA2" w14:paraId="0C96954B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4D3F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613F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rozwiązuje typowe zadania tekstowe z zastosowaniem mnożenia i dzielenia liczb zakończonych zerami</w:t>
            </w:r>
          </w:p>
        </w:tc>
      </w:tr>
    </w:tbl>
    <w:p w14:paraId="07EA04D7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7C84E20" w14:textId="77777777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D7AA2" w14:paraId="3B1D8244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E6F0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3956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wyznacza liczbę naturalną, znając jej kwadrat, np. 25, 49</w:t>
            </w:r>
          </w:p>
        </w:tc>
      </w:tr>
      <w:tr w:rsidR="002D7AA2" w14:paraId="38D9F3D9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4570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D89F" w14:textId="77777777" w:rsidR="002D7AA2" w:rsidRDefault="002D7AA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oblicza wartość wielodziałaniowego wyrażenia arytmetycznego</w:t>
            </w:r>
          </w:p>
        </w:tc>
      </w:tr>
      <w:tr w:rsidR="002D7AA2" w14:paraId="07CE40FA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AC7E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1D64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stosuje cechy podzielności przy wyszukiwaniu liczb spełniających dany warunek</w:t>
            </w:r>
          </w:p>
        </w:tc>
      </w:tr>
      <w:tr w:rsidR="002D7AA2" w14:paraId="7ADD6DB9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5A6A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52B4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rozwiązuje zadania z zastosowaniem cech podzielności przez 9 i przez 3</w:t>
            </w:r>
          </w:p>
        </w:tc>
      </w:tr>
      <w:tr w:rsidR="002D7AA2" w14:paraId="7C0F08EB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441A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5084" w14:textId="77777777" w:rsidR="002D7AA2" w:rsidRDefault="002D7AA2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rozwiązuje nietypowe zadania tekstowe z zastosowaniem mnożenia i dzielenia liczb zakończonych</w:t>
            </w:r>
          </w:p>
          <w:p w14:paraId="0FF9C534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zerami</w:t>
            </w:r>
          </w:p>
        </w:tc>
      </w:tr>
    </w:tbl>
    <w:p w14:paraId="67D625F1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1D7A7115" w14:textId="77777777" w:rsidR="002D7AA2" w:rsidRDefault="002D7AA2" w:rsidP="002D7AA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D7AA2" w14:paraId="441FBD26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06FF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52B5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odróżnia lata przestępne od lat zwykłych</w:t>
            </w:r>
          </w:p>
        </w:tc>
      </w:tr>
      <w:tr w:rsidR="002D7AA2" w14:paraId="363FDC22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3B04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C49F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 potęgi liczb naturalnych o stopniu wyższym niż 3 </w:t>
            </w:r>
          </w:p>
        </w:tc>
      </w:tr>
      <w:tr w:rsidR="002D7AA2" w14:paraId="06D814CF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CC0F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2EC4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 z wykorzystaniem własności liczb parzystych i nieparzystych </w:t>
            </w:r>
          </w:p>
        </w:tc>
      </w:tr>
      <w:tr w:rsidR="002D7AA2" w14:paraId="21BACEE7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0990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B446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kolejność wykonywania działań do obliczania wartości wielodziałaniowych wyrażeń arytmetycznych</w:t>
            </w:r>
          </w:p>
        </w:tc>
      </w:tr>
      <w:tr w:rsidR="002D7AA2" w14:paraId="5719E112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35DC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E668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sprytny sposób wykonuje mnożenie oraz dzielenie</w:t>
            </w:r>
          </w:p>
        </w:tc>
      </w:tr>
    </w:tbl>
    <w:p w14:paraId="16DC5FB6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1F507960" w14:textId="77777777" w:rsidR="002D7AA2" w:rsidRDefault="002D7AA2" w:rsidP="002D7AA2">
      <w:pPr>
        <w:spacing w:after="6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III – Działania pisemne</w:t>
      </w:r>
    </w:p>
    <w:p w14:paraId="6D4D0A73" w14:textId="77777777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53"/>
      </w:tblGrid>
      <w:tr w:rsidR="002D7AA2" w14:paraId="152CC1AB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CEEB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F201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dodaje i odejmuje pisemnie liczby z przekraczaniem kolejnych progów dziesiątkowych</w:t>
            </w:r>
          </w:p>
        </w:tc>
      </w:tr>
      <w:tr w:rsidR="002D7AA2" w14:paraId="579CF0EB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8486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0CDA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mnoży pisemnie liczbę wielocyfrową przez liczbę jednocyfrową</w:t>
            </w:r>
          </w:p>
        </w:tc>
      </w:tr>
      <w:tr w:rsidR="002D7AA2" w14:paraId="3DAA13C3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4C86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92C2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rozwiązuje elementarne zadania tekstowe z zastosowaniem dodawania i odejmowania pisemnego</w:t>
            </w:r>
          </w:p>
        </w:tc>
      </w:tr>
      <w:tr w:rsidR="002D7AA2" w14:paraId="33D872DF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0046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4E80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rozwiązuje elementarne zadania tekstowe z zastosowaniem mnożenia liczby wielocyfrowej przez liczbę jednocyfrową</w:t>
            </w:r>
          </w:p>
        </w:tc>
      </w:tr>
    </w:tbl>
    <w:p w14:paraId="11BB9DD8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04EF7401" w14:textId="77777777" w:rsidR="00A70B4E" w:rsidRDefault="00A70B4E" w:rsidP="002D7AA2">
      <w:pPr>
        <w:spacing w:line="276" w:lineRule="auto"/>
        <w:jc w:val="both"/>
        <w:rPr>
          <w:color w:val="000000"/>
          <w:sz w:val="20"/>
          <w:szCs w:val="20"/>
        </w:rPr>
      </w:pPr>
    </w:p>
    <w:p w14:paraId="65A33039" w14:textId="6947DCD3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D7AA2" w14:paraId="7588CBE9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E2DC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D7D5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mnoży pisemnie przez liczby dwucyfrowe</w:t>
            </w:r>
          </w:p>
        </w:tc>
      </w:tr>
      <w:tr w:rsidR="002D7AA2" w14:paraId="0167559E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9911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D88C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mnoży pisemnie liczby zakończone zerami</w:t>
            </w:r>
          </w:p>
        </w:tc>
      </w:tr>
      <w:tr w:rsidR="002D7AA2" w14:paraId="351FE6C4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514E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2569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dzieli pisemnie liczby wielocyfrowe przez liczby jednocyfrowe</w:t>
            </w:r>
          </w:p>
        </w:tc>
      </w:tr>
      <w:tr w:rsidR="002D7AA2" w14:paraId="6CC78754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AD5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37C0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sprawdza poprawność wykonanych działań</w:t>
            </w:r>
          </w:p>
        </w:tc>
      </w:tr>
    </w:tbl>
    <w:p w14:paraId="3D9FA5C4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0A71A9C" w14:textId="77777777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D7AA2" w14:paraId="65F21C0B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9450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7909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mnoży pisemnie liczby wielocyfrowe</w:t>
            </w:r>
          </w:p>
        </w:tc>
      </w:tr>
      <w:tr w:rsidR="002D7AA2" w14:paraId="4F537380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C0AB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1E76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korzysta z obliczeń pisemnych do wyznaczenia odjemnej, gdy są podane odjemnik i różnica</w:t>
            </w:r>
          </w:p>
        </w:tc>
      </w:tr>
      <w:tr w:rsidR="002D7AA2" w14:paraId="1F8EDA1D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DF26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92FD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korzysta z obliczeń pisemnych do wyznaczenia odjemnika, gdy są podane odjemna i różnica</w:t>
            </w:r>
          </w:p>
        </w:tc>
      </w:tr>
      <w:tr w:rsidR="002D7AA2" w14:paraId="365D5855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5B15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1895" w14:textId="77777777" w:rsidR="002D7AA2" w:rsidRDefault="002D7AA2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rozwiązuje typowe zadania tekstowe z zastosowaniem dodawania, odejmowania i mnożenia przez</w:t>
            </w:r>
          </w:p>
          <w:p w14:paraId="3A24F1CF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liczby jednocyfrowe sposobem pisemnym</w:t>
            </w:r>
          </w:p>
        </w:tc>
      </w:tr>
    </w:tbl>
    <w:p w14:paraId="36128F51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0110F97C" w14:textId="77777777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D7AA2" w14:paraId="64EDA15E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C279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46D1" w14:textId="77777777" w:rsidR="002D7AA2" w:rsidRDefault="002D7AA2">
            <w:pPr>
              <w:autoSpaceDE w:val="0"/>
              <w:autoSpaceDN w:val="0"/>
              <w:adjustRightInd w:val="0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tekstowe z zastosowaniem dodawania i odejmowania sposobem pisemnym</w:t>
            </w:r>
          </w:p>
        </w:tc>
      </w:tr>
      <w:tr w:rsidR="002D7AA2" w14:paraId="62F26185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71C9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EF4E" w14:textId="77777777" w:rsidR="002D7AA2" w:rsidRDefault="002D7AA2">
            <w:pPr>
              <w:autoSpaceDE w:val="0"/>
              <w:autoSpaceDN w:val="0"/>
              <w:adjustRightInd w:val="0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tekstowe z zastosowaniem mnożenia sposobem pisemnym</w:t>
            </w:r>
          </w:p>
        </w:tc>
      </w:tr>
    </w:tbl>
    <w:p w14:paraId="07941186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670EBDD" w14:textId="77777777" w:rsidR="002D7AA2" w:rsidRDefault="002D7AA2" w:rsidP="002D7AA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D7AA2" w14:paraId="1CEA6C3E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613D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46D6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odtwarza brakujące cyfry w działaniach pisemnych</w:t>
            </w:r>
          </w:p>
        </w:tc>
      </w:tr>
      <w:tr w:rsidR="002D7AA2" w14:paraId="03C66601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3A99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E2A4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dzieli liczby naturalne sposobem pisemnym przez liczby dwucyfrowe </w:t>
            </w:r>
          </w:p>
        </w:tc>
      </w:tr>
      <w:tr w:rsidR="002D7AA2" w14:paraId="6516BE54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DF38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63A6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złożone zadania tekstowe z wykorzystaniem działań pisemnych </w:t>
            </w:r>
          </w:p>
        </w:tc>
      </w:tr>
    </w:tbl>
    <w:p w14:paraId="3490935A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2971C0AF" w14:textId="77777777" w:rsidR="002D7AA2" w:rsidRDefault="002D7AA2" w:rsidP="002D7AA2">
      <w:pPr>
        <w:spacing w:after="6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IV – Figury geometryczne – część 1</w:t>
      </w:r>
    </w:p>
    <w:p w14:paraId="0BF9BD03" w14:textId="77777777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8609"/>
      </w:tblGrid>
      <w:tr w:rsidR="002D7AA2" w14:paraId="1D75800C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E1DA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1FCB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rozpoznaje podstawowe figury geometryczne: punkt, odcinek, prostą</w:t>
            </w:r>
          </w:p>
        </w:tc>
      </w:tr>
      <w:tr w:rsidR="002D7AA2" w14:paraId="5FD45F6A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02E8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611C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wskazuje punkty należące do odcinka i do prostej</w:t>
            </w:r>
          </w:p>
        </w:tc>
      </w:tr>
      <w:tr w:rsidR="002D7AA2" w14:paraId="16848138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433E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8448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wskazuje na rysunku proste i odcinki prostopadłe oraz równoległe</w:t>
            </w:r>
          </w:p>
        </w:tc>
      </w:tr>
      <w:tr w:rsidR="002D7AA2" w14:paraId="2E112E04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0A9F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6853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rysuje odcinek o podanej długości</w:t>
            </w:r>
          </w:p>
        </w:tc>
      </w:tr>
      <w:tr w:rsidR="002D7AA2" w14:paraId="20683166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1E93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E66A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rozróżnia wśród czworokątów prostokąty i kwadraty</w:t>
            </w:r>
          </w:p>
        </w:tc>
      </w:tr>
      <w:tr w:rsidR="002D7AA2" w14:paraId="1B62E3D2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D511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E42A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rysuje prostokąty, których wymiary są wyrażone taką samą jednostką</w:t>
            </w:r>
          </w:p>
        </w:tc>
      </w:tr>
      <w:tr w:rsidR="002D7AA2" w14:paraId="04A9A782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AA7C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1D8D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rysuje kwadraty o podanych wymiarach</w:t>
            </w:r>
          </w:p>
        </w:tc>
      </w:tr>
      <w:tr w:rsidR="002D7AA2" w14:paraId="0DD97FF9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CE4F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B3B8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rysuje przekątne prostokątów</w:t>
            </w:r>
          </w:p>
        </w:tc>
      </w:tr>
      <w:tr w:rsidR="002D7AA2" w14:paraId="27ED9759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3D09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6A59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wyróżnia wśród innych figur wielokąty i podaje ich nazwy</w:t>
            </w:r>
          </w:p>
        </w:tc>
      </w:tr>
      <w:tr w:rsidR="002D7AA2" w14:paraId="1E8FEDDF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01F4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D890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wymienia różne jednostki długości</w:t>
            </w:r>
          </w:p>
        </w:tc>
      </w:tr>
      <w:tr w:rsidR="002D7AA2" w14:paraId="34A4773F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4A86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A73B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oblicza obwód wielokąta, którego długości boków są wyrażone taką samą jednostką</w:t>
            </w:r>
          </w:p>
        </w:tc>
      </w:tr>
      <w:tr w:rsidR="002D7AA2" w14:paraId="3E7C81F7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8C8C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9679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wybiera spośród podanych figur te, które mają oś symetrii</w:t>
            </w:r>
          </w:p>
        </w:tc>
      </w:tr>
      <w:tr w:rsidR="002D7AA2" w14:paraId="286522B0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AAAF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E021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wskazuje środek, promień i średnicę koła i okręgu</w:t>
            </w:r>
          </w:p>
        </w:tc>
      </w:tr>
      <w:tr w:rsidR="002D7AA2" w14:paraId="27C27E01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8577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03AB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rysuje okrąg i koło o danym promieniu i o danej średnicy</w:t>
            </w:r>
          </w:p>
        </w:tc>
      </w:tr>
      <w:tr w:rsidR="002D7AA2" w14:paraId="5E90FD1A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BFC2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55B0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rysuje odcinek o podanej długości w podanej skali</w:t>
            </w:r>
          </w:p>
        </w:tc>
      </w:tr>
    </w:tbl>
    <w:p w14:paraId="7B4AC92D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7F14B16A" w14:textId="77777777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53"/>
      </w:tblGrid>
      <w:tr w:rsidR="002D7AA2" w14:paraId="23B7AE0C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2944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F5FC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rysuje prostą równoległą i prostą prostopadłą do danej prostej</w:t>
            </w:r>
          </w:p>
        </w:tc>
      </w:tr>
      <w:tr w:rsidR="002D7AA2" w14:paraId="5D6725E9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D29B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72C2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rozwiązuje elementarne zadania z wykorzystaniem własności boków i kątów prostokąta i kwadratu</w:t>
            </w:r>
          </w:p>
        </w:tc>
      </w:tr>
      <w:tr w:rsidR="002D7AA2" w14:paraId="02D1D033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46A4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EA1B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podaje liczbę przekątnych w wielokącie</w:t>
            </w:r>
          </w:p>
        </w:tc>
      </w:tr>
      <w:tr w:rsidR="002D7AA2" w14:paraId="0EC47962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E575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846F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zamienia jednostki długości, np. metry na centymetry, centymetry na milimetry</w:t>
            </w:r>
          </w:p>
        </w:tc>
      </w:tr>
      <w:tr w:rsidR="002D7AA2" w14:paraId="17ECC55D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5D06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8066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rysuje osie symetrii figury</w:t>
            </w:r>
          </w:p>
        </w:tc>
      </w:tr>
      <w:tr w:rsidR="002D7AA2" w14:paraId="0734D964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4172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A93F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podaje zależność między promieniem a średnicą koła i okręgu</w:t>
            </w:r>
          </w:p>
        </w:tc>
      </w:tr>
      <w:tr w:rsidR="002D7AA2" w14:paraId="49D094DD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7C6A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B2FF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oblicza wymiary figur geometrycznych i obiektów w skali wyrażonej niewielkimi liczbami naturalnymi</w:t>
            </w:r>
          </w:p>
        </w:tc>
      </w:tr>
      <w:tr w:rsidR="002D7AA2" w14:paraId="4BD8EA32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ACE9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638D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oblicza w prostych przypadkach rzeczywistą odległość na podstawie mapy ze skalą mianowaną</w:t>
            </w:r>
          </w:p>
        </w:tc>
      </w:tr>
    </w:tbl>
    <w:p w14:paraId="5B9D4F10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CEEFCEB" w14:textId="77777777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53"/>
      </w:tblGrid>
      <w:tr w:rsidR="002D7AA2" w14:paraId="4BE65CA4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909F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0803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rysuje odcinek równoległy i odcinek prostopadły do danego odcinka</w:t>
            </w:r>
          </w:p>
        </w:tc>
      </w:tr>
      <w:tr w:rsidR="002D7AA2" w14:paraId="472E3FB7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DB97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0BCB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wymienia własności boków i kątów prostokąta i kwadratu</w:t>
            </w:r>
          </w:p>
        </w:tc>
      </w:tr>
      <w:tr w:rsidR="002D7AA2" w14:paraId="18EB655A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2892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41C0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rysuje wielokąty spełniające określone warunki</w:t>
            </w:r>
          </w:p>
        </w:tc>
      </w:tr>
      <w:tr w:rsidR="002D7AA2" w14:paraId="0F013AC0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F840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7ED4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oblicza długość boku prostokąta przy danym obwodzie i drugim boku</w:t>
            </w:r>
          </w:p>
        </w:tc>
      </w:tr>
      <w:tr w:rsidR="002D7AA2" w14:paraId="5EF839EC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7FE9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F546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rysuje figurę mającą dwie osie symetrii</w:t>
            </w:r>
          </w:p>
        </w:tc>
      </w:tr>
      <w:tr w:rsidR="002D7AA2" w14:paraId="7B20FAD3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F51D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4654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oblicza rzeczywiste wymiary obiektów, znając ich wymiary w podanej skali</w:t>
            </w:r>
          </w:p>
        </w:tc>
      </w:tr>
    </w:tbl>
    <w:p w14:paraId="3B4369AA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24395FB9" w14:textId="77777777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D7AA2" w14:paraId="3CA71B45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0231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DE4E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rozwiązuje nietypowe zadania tekstowe z wykorzystaniem własności wielokątów, koła i okręgu</w:t>
            </w:r>
          </w:p>
        </w:tc>
      </w:tr>
      <w:tr w:rsidR="002D7AA2" w14:paraId="5BFFEC0E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0419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31B7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rysuje figurę symetryczną z zadanymi osiami symetrii</w:t>
            </w:r>
          </w:p>
        </w:tc>
      </w:tr>
      <w:tr w:rsidR="002D7AA2" w14:paraId="35A781F4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C63B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838C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dobiera skalę do narysowanych przedmiotów</w:t>
            </w:r>
          </w:p>
        </w:tc>
      </w:tr>
      <w:tr w:rsidR="002D7AA2" w14:paraId="2AA83A78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3D49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1CF1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wyznacza rzeczywistą odległość między obiektami na planie i na mapie, posługując się skalą mianowaną i liczbową</w:t>
            </w:r>
          </w:p>
        </w:tc>
      </w:tr>
    </w:tbl>
    <w:p w14:paraId="12D7DD2C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7E4C90B6" w14:textId="77777777" w:rsidR="002D7AA2" w:rsidRDefault="002D7AA2" w:rsidP="002D7AA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D7AA2" w14:paraId="6202A7C4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8B01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8CFE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rysuje odcinki równoległe i prostopadłe w różnych położeniach na kartce w kratkę </w:t>
            </w:r>
          </w:p>
        </w:tc>
      </w:tr>
      <w:tr w:rsidR="002D7AA2" w14:paraId="592DE00C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EC96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FCED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</w:t>
            </w:r>
            <w:r>
              <w:rPr>
                <w:bCs/>
                <w:sz w:val="20"/>
                <w:szCs w:val="20"/>
              </w:rPr>
              <w:t xml:space="preserve"> o podwyższonym stopniu trudności</w:t>
            </w:r>
            <w:r>
              <w:rPr>
                <w:sz w:val="20"/>
                <w:szCs w:val="20"/>
              </w:rPr>
              <w:t xml:space="preserve"> dotyczące prostokątów i kół </w:t>
            </w:r>
          </w:p>
        </w:tc>
      </w:tr>
      <w:tr w:rsidR="002D7AA2" w14:paraId="504CF286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FEEE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D0BF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różnorodne zadania geometryczne wykorzystując poznane wiadomości i umiejętności również w kontekście praktycznym</w:t>
            </w:r>
          </w:p>
        </w:tc>
      </w:tr>
      <w:tr w:rsidR="002D7AA2" w14:paraId="025ECC4C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CEEE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488B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rzeczywistą odległość między miastami korzystając z map, na których podana jest skala liczbowa</w:t>
            </w:r>
          </w:p>
        </w:tc>
      </w:tr>
    </w:tbl>
    <w:p w14:paraId="09D0443F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15D6E70E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706AB71A" w14:textId="77777777" w:rsidR="002D7AA2" w:rsidRDefault="002D7AA2" w:rsidP="002D7AA2">
      <w:pPr>
        <w:spacing w:after="6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V – Ułamki zwykłe</w:t>
      </w:r>
      <w:r>
        <w:rPr>
          <w:b/>
          <w:bCs/>
          <w:color w:val="000000"/>
          <w:sz w:val="20"/>
          <w:szCs w:val="20"/>
        </w:rPr>
        <w:tab/>
      </w:r>
    </w:p>
    <w:p w14:paraId="48FF45C9" w14:textId="77777777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53"/>
      </w:tblGrid>
      <w:tr w:rsidR="002D7AA2" w14:paraId="7E891CFC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1075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0337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wskazuje i nazywa: licznik, mianownik, kreskę ułamkową</w:t>
            </w:r>
          </w:p>
        </w:tc>
      </w:tr>
      <w:tr w:rsidR="002D7AA2" w14:paraId="5992A584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DEBD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E7C7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odczytuje i zapisuje ułamki zwykłe (słownie i cyframi)</w:t>
            </w:r>
          </w:p>
        </w:tc>
      </w:tr>
      <w:tr w:rsidR="002D7AA2" w14:paraId="2CA55016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AC44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9B73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porównuje ułamki zwykłe o jednakowych mianownikach</w:t>
            </w:r>
          </w:p>
        </w:tc>
      </w:tr>
      <w:tr w:rsidR="002D7AA2" w14:paraId="3A8FCB21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3681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DCE4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przedstawia ułamek właściwy w postaci ilorazu</w:t>
            </w:r>
          </w:p>
        </w:tc>
      </w:tr>
      <w:tr w:rsidR="002D7AA2" w14:paraId="5B9A915A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8296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86EA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zapisuje iloraz w postaci ułamka zwykłego</w:t>
            </w:r>
          </w:p>
        </w:tc>
      </w:tr>
      <w:tr w:rsidR="002D7AA2" w14:paraId="44A76B90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1B70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6730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rozszerza i skraca ułamek zwykły przez podaną liczbę</w:t>
            </w:r>
          </w:p>
        </w:tc>
      </w:tr>
      <w:tr w:rsidR="002D7AA2" w14:paraId="7ABE35FD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45F5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AF41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dodaje i odejmuje ułamki zwykłe o jednakowych mianownikach bez przekraczania jedności</w:t>
            </w:r>
          </w:p>
        </w:tc>
      </w:tr>
    </w:tbl>
    <w:p w14:paraId="6E2A21E5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6163391D" w14:textId="77777777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53"/>
      </w:tblGrid>
      <w:tr w:rsidR="002D7AA2" w14:paraId="71391BE0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EF2B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1219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zamienia ułamki niewłaściwe na liczby mieszane</w:t>
            </w:r>
          </w:p>
        </w:tc>
      </w:tr>
      <w:tr w:rsidR="002D7AA2" w14:paraId="5211D726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5590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5274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zamienia liczby mieszane na ułamki niewłaściwe</w:t>
            </w:r>
          </w:p>
        </w:tc>
      </w:tr>
      <w:tr w:rsidR="002D7AA2" w14:paraId="29C4A2C6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B0B0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0849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dodaje ułamki zwykłe do całości</w:t>
            </w:r>
          </w:p>
        </w:tc>
      </w:tr>
      <w:tr w:rsidR="002D7AA2" w14:paraId="762F6D4B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5FFE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79DA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odejmuje ułamki zwykłe od całości</w:t>
            </w:r>
          </w:p>
        </w:tc>
      </w:tr>
      <w:tr w:rsidR="002D7AA2" w14:paraId="0D2F634F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D2EE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B187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rozwiązuje elementarne zadania tekstowe z zastosowaniem dodawania i z zastosowaniem odejmowania ułamków zwykłych o jednakowych mianownikach</w:t>
            </w:r>
          </w:p>
        </w:tc>
      </w:tr>
      <w:tr w:rsidR="002D7AA2" w14:paraId="2082A8DE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8A50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1D3E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mnoży ułamek zwykły przez liczbę naturalną bez przekraczania jedności</w:t>
            </w:r>
          </w:p>
        </w:tc>
      </w:tr>
    </w:tbl>
    <w:p w14:paraId="4F952237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274E8275" w14:textId="77777777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53"/>
      </w:tblGrid>
      <w:tr w:rsidR="002D7AA2" w14:paraId="67E511B7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7A41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C87C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zaznacza na osi liczbowej ułamki zwykłe</w:t>
            </w:r>
          </w:p>
        </w:tc>
      </w:tr>
      <w:tr w:rsidR="002D7AA2" w14:paraId="750F680A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7D0F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91A6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dodaje lub odejmuje liczby mieszane o takich samych mianownikach</w:t>
            </w:r>
          </w:p>
        </w:tc>
      </w:tr>
      <w:tr w:rsidR="002D7AA2" w14:paraId="0F27A993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468F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D0C2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porównuje ułamki zwykłe o takich samych licznikach</w:t>
            </w:r>
          </w:p>
        </w:tc>
      </w:tr>
      <w:tr w:rsidR="002D7AA2" w14:paraId="742895B1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330E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AB4D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rozwiązuje zadania, wykorzystując rozszerzanie i skracanie ułamków zwykłych</w:t>
            </w:r>
          </w:p>
        </w:tc>
      </w:tr>
      <w:tr w:rsidR="002D7AA2" w14:paraId="66E99F47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96A5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0EC9" w14:textId="77777777" w:rsidR="002D7AA2" w:rsidRDefault="002D7AA2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rozwiązuje zadania z zastosowaniem dodawania i odejmowania ułamków zwykłych o jednakowych</w:t>
            </w:r>
          </w:p>
          <w:p w14:paraId="11BEFC81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mianownikach oraz mnożenia ułamków zwykłych przez liczby naturalne</w:t>
            </w:r>
          </w:p>
        </w:tc>
      </w:tr>
    </w:tbl>
    <w:p w14:paraId="2B904C66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9CFA438" w14:textId="77777777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D7AA2" w14:paraId="60FE55E3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D6E8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3E99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porównuje liczby mieszane i ułamki niewłaściwe</w:t>
            </w:r>
          </w:p>
        </w:tc>
      </w:tr>
      <w:tr w:rsidR="002D7AA2" w14:paraId="3C54859F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CB4C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D051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doprowadza ułamki do postaci nieskracalnej</w:t>
            </w:r>
          </w:p>
        </w:tc>
      </w:tr>
    </w:tbl>
    <w:p w14:paraId="11970892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6A307A6A" w14:textId="77777777" w:rsidR="002D7AA2" w:rsidRDefault="002D7AA2" w:rsidP="002D7AA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D7AA2" w14:paraId="3EDA0480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293F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2F93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na osi liczbowej ułamki o różnych mianownikach (w prostych przypadkach)</w:t>
            </w:r>
          </w:p>
        </w:tc>
      </w:tr>
      <w:tr w:rsidR="002D7AA2" w14:paraId="5A096CCF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8422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D9D5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z zastosowaniem dopełnień ułamków zwykłych do całości</w:t>
            </w:r>
          </w:p>
        </w:tc>
      </w:tr>
      <w:tr w:rsidR="002D7AA2" w14:paraId="09CD9C1E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3664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681B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złożone zadania tekstowe z zastosowaniem poznanych działań na ułamkach zwykłych</w:t>
            </w:r>
          </w:p>
        </w:tc>
      </w:tr>
      <w:tr w:rsidR="002D7AA2" w14:paraId="1AEC0066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E93D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A7CB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wielodziałaniowe wyrażenia arytmetyczne zawierające ułamki zwykłe</w:t>
            </w:r>
          </w:p>
        </w:tc>
      </w:tr>
    </w:tbl>
    <w:p w14:paraId="10440DD3" w14:textId="77777777" w:rsidR="00DB6FBF" w:rsidRDefault="00DB6FBF" w:rsidP="002D7AA2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7BA67793" w14:textId="2C8BF508" w:rsidR="002D7AA2" w:rsidRDefault="002D7AA2" w:rsidP="002D7AA2">
      <w:pPr>
        <w:spacing w:after="6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Dział VI – Ułamki dziesiętne</w:t>
      </w:r>
    </w:p>
    <w:p w14:paraId="3C463950" w14:textId="77777777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D7AA2" w14:paraId="66A63186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9617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DD00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odczytuje i zapisuje ułamek dziesiętny</w:t>
            </w:r>
          </w:p>
        </w:tc>
      </w:tr>
      <w:tr w:rsidR="002D7AA2" w14:paraId="7446498A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CA6F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B541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dodaje i odejmuje ułamki dziesiętne sposobem pisemnym – proste przypadki</w:t>
            </w:r>
          </w:p>
        </w:tc>
      </w:tr>
      <w:tr w:rsidR="002D7AA2" w14:paraId="57F41D63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258C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53CA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dodaje i odejmuje ułamki dziesiętne w pamięci – proste przypadki</w:t>
            </w:r>
          </w:p>
        </w:tc>
      </w:tr>
      <w:tr w:rsidR="002D7AA2" w14:paraId="6C536434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30DC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5637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mnoży i dzieli ułamki dziesiętne przez 10, 100, 1000 – proste przypadki (bez dopisywania dodatkowych zer)</w:t>
            </w:r>
          </w:p>
        </w:tc>
      </w:tr>
    </w:tbl>
    <w:p w14:paraId="56381234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401F43B6" w14:textId="77777777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D7AA2" w14:paraId="56E3F607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6966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1E15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porównuje ułamki dziesiętne</w:t>
            </w:r>
          </w:p>
        </w:tc>
      </w:tr>
      <w:tr w:rsidR="002D7AA2" w14:paraId="2EAFB3C2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41B0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B9EF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dodaje i odejmuje ułamki dziesiętne sposobem pisemnym</w:t>
            </w:r>
          </w:p>
        </w:tc>
      </w:tr>
      <w:tr w:rsidR="002D7AA2" w14:paraId="2938CF89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F138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BFB9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mnoży i dzieli ułamki dziesiętne przez 10, 100, 1000 (z dopisywaniem dodatkowych zer)</w:t>
            </w:r>
          </w:p>
        </w:tc>
      </w:tr>
      <w:tr w:rsidR="002D7AA2" w14:paraId="612E619C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7E82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FC7F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zamienia ułamek dziesiętny na ułamek zwykły (liczbę mieszaną), a ułamek zwykły (liczbę mieszaną) na ułamek dziesiętny – proste przypadki</w:t>
            </w:r>
          </w:p>
        </w:tc>
      </w:tr>
      <w:tr w:rsidR="002D7AA2" w14:paraId="0C10DDEB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96D5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3834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rozwiązuje elementarne zadania tekstowe z zastosowaniem dodawania i odejmowania ułamków</w:t>
            </w:r>
          </w:p>
          <w:p w14:paraId="3EDF0007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dziesiętnych</w:t>
            </w:r>
          </w:p>
        </w:tc>
      </w:tr>
      <w:tr w:rsidR="002D7AA2" w14:paraId="4C94E49A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3DE2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0C2C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rozwiązuje elementarne zadania tekstowe z zastosowaniem mnożenia i dzielenia ułamków dziesiętnych przez 10, 100, 1000</w:t>
            </w:r>
          </w:p>
        </w:tc>
      </w:tr>
    </w:tbl>
    <w:p w14:paraId="0712C203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75A9AD4D" w14:textId="77777777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D7AA2" w14:paraId="7C1EE8E6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565E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FD22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zaznacza na osi liczbowej ułamki dziesiętne</w:t>
            </w:r>
          </w:p>
        </w:tc>
      </w:tr>
      <w:tr w:rsidR="002D7AA2" w14:paraId="2EF90089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C0CE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8569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porządkuje ułamki dziesiętne według podanych kryteriów</w:t>
            </w:r>
          </w:p>
        </w:tc>
      </w:tr>
      <w:tr w:rsidR="002D7AA2" w14:paraId="4BD973AA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571F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0174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rozwiązuje zadania z zastosowaniem dodawania i odejmowania ułamków dziesiętnych</w:t>
            </w:r>
          </w:p>
        </w:tc>
      </w:tr>
      <w:tr w:rsidR="002D7AA2" w14:paraId="415E4B9A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2742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FB67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rozwiązuje zadania z zastosowaniem mnożenia i dzielenia ułamków dziesiętnych przez 10, 100, 1000</w:t>
            </w:r>
          </w:p>
        </w:tc>
      </w:tr>
      <w:tr w:rsidR="002D7AA2" w14:paraId="73B46C0A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1ABA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2BDC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zamienia jednostki długości i masy z wykorzystaniem ułamków dziesiętnych</w:t>
            </w:r>
          </w:p>
        </w:tc>
      </w:tr>
    </w:tbl>
    <w:p w14:paraId="6BA1A2A8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2E9FDF2" w14:textId="77777777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D7AA2" w14:paraId="4629D085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EA94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1C69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zamienia ułamki zwykłe (liczby mieszane) na ułamki dziesiętne metodą rozszerzania</w:t>
            </w:r>
          </w:p>
        </w:tc>
      </w:tr>
      <w:tr w:rsidR="002D7AA2" w14:paraId="0713ACDD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5921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2685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rozwiązuje zadania tekstowe z zastosowaniem zamiany ułamków</w:t>
            </w:r>
          </w:p>
        </w:tc>
      </w:tr>
      <w:tr w:rsidR="002D7AA2" w14:paraId="2DB62B9A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472C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0EE5" w14:textId="77777777" w:rsidR="002D7AA2" w:rsidRDefault="002D7A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rozwiązuje nietypowe zadania z zastosowaniem dodawania i odejmowania ułamków dziesiętnych</w:t>
            </w:r>
          </w:p>
        </w:tc>
      </w:tr>
    </w:tbl>
    <w:p w14:paraId="40B38691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423E376D" w14:textId="77777777" w:rsidR="002D7AA2" w:rsidRDefault="002D7AA2" w:rsidP="002D7AA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D7AA2" w14:paraId="60094A2B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26C3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02B2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zamienia bardzo małe liczby przedstawione w postaci ułamków dziesiętnych na ułamki zwykłe i potrafi je odczytać</w:t>
            </w:r>
          </w:p>
        </w:tc>
      </w:tr>
      <w:tr w:rsidR="002D7AA2" w14:paraId="5087B047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35DA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CB0E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zależności między jednostkami długości</w:t>
            </w:r>
          </w:p>
        </w:tc>
      </w:tr>
      <w:tr w:rsidR="002D7AA2" w14:paraId="659CF8C4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659E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1F5D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rozwiązuje zadania tekstowe o podwyższonym stopniu trudności z zastosowaniem ułamków dziesiętnych</w:t>
            </w:r>
          </w:p>
        </w:tc>
      </w:tr>
      <w:tr w:rsidR="002D7AA2" w14:paraId="21366325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7592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35A8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oblicza wartości złożonych wyrażeń, wymagających stosowania działań na ułamkach dziesiętnych</w:t>
            </w:r>
          </w:p>
        </w:tc>
      </w:tr>
    </w:tbl>
    <w:p w14:paraId="3E8658AF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43050E09" w14:textId="77777777" w:rsidR="002D7AA2" w:rsidRDefault="002D7AA2" w:rsidP="002D7AA2">
      <w:pPr>
        <w:spacing w:after="6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VII – Figury geometryczne – część 2</w:t>
      </w:r>
    </w:p>
    <w:p w14:paraId="33F84EA8" w14:textId="77777777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8803"/>
      </w:tblGrid>
      <w:tr w:rsidR="002D7AA2" w14:paraId="5947B827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3F46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3BC4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mierzy i porównuje pola figur za pomocą kwadratów jednostkowych</w:t>
            </w:r>
          </w:p>
        </w:tc>
      </w:tr>
      <w:tr w:rsidR="002D7AA2" w14:paraId="5A047769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83DD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8B02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wymienia podstawowe jednostki pola</w:t>
            </w:r>
          </w:p>
        </w:tc>
      </w:tr>
      <w:tr w:rsidR="002D7AA2" w14:paraId="0C7FC29B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CD02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CC12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wskazuje przedmioty, które mają kształt: prostopadłościanu, sześcianu, graniastosłupa, walca, stożka, kuli</w:t>
            </w:r>
          </w:p>
        </w:tc>
      </w:tr>
      <w:tr w:rsidR="002D7AA2" w14:paraId="14C65E5B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75B9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03A3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wymienia podstawowe jednostki objętości</w:t>
            </w:r>
          </w:p>
        </w:tc>
      </w:tr>
    </w:tbl>
    <w:p w14:paraId="191E903E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4490636E" w14:textId="77777777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D7AA2" w14:paraId="63305BAA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42AF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179B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oblicza pole prostokąta i kwadratu, których wymiary są wyrażone tą samą jednostką</w:t>
            </w:r>
          </w:p>
        </w:tc>
      </w:tr>
      <w:tr w:rsidR="002D7AA2" w14:paraId="27C5A2A0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781A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5424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rozwiązuje elementarne zadania tekstowe z zastosowaniem obliczania pola i obwodu prostokąta</w:t>
            </w:r>
          </w:p>
        </w:tc>
      </w:tr>
      <w:tr w:rsidR="002D7AA2" w14:paraId="3B879ACC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9AC8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CF82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opisuje prostopadłościan i sześcian, wskazując wierzchołki, krawędzie, ściany</w:t>
            </w:r>
          </w:p>
        </w:tc>
      </w:tr>
      <w:tr w:rsidR="002D7AA2" w14:paraId="7AEFE883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6597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37C2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opisuje graniastosłup, wskazując ściany boczne, podstawy, krawędzie, wierzchołki</w:t>
            </w:r>
          </w:p>
        </w:tc>
      </w:tr>
      <w:tr w:rsidR="002D7AA2" w14:paraId="5221CB2B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DE07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96E0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mierzy objętość sześcianu sześcianem jednostkowym</w:t>
            </w:r>
          </w:p>
        </w:tc>
      </w:tr>
    </w:tbl>
    <w:p w14:paraId="757C0882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25F65E7" w14:textId="77777777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D7AA2" w14:paraId="60387370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205E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7AA2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oblicza pole prostokąta, którego wymiary podano w różnych jednostkach</w:t>
            </w:r>
          </w:p>
        </w:tc>
      </w:tr>
      <w:tr w:rsidR="002D7AA2" w14:paraId="45BFE329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80AD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69C0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szacuje wymiary oraz pole powierzchni określonych obiektów</w:t>
            </w:r>
          </w:p>
        </w:tc>
      </w:tr>
      <w:tr w:rsidR="002D7AA2" w14:paraId="6296DD5A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71C3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25D4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rysuje figurę o danym polu</w:t>
            </w:r>
          </w:p>
        </w:tc>
      </w:tr>
      <w:tr w:rsidR="002D7AA2" w14:paraId="6E197A36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AD65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E485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rysuje rzut sześcianu</w:t>
            </w:r>
          </w:p>
        </w:tc>
      </w:tr>
    </w:tbl>
    <w:p w14:paraId="627256C9" w14:textId="77777777" w:rsidR="002D7AA2" w:rsidRDefault="002D7AA2" w:rsidP="002D7AA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7784FE2" w14:textId="77777777" w:rsidR="002D7AA2" w:rsidRDefault="002D7AA2" w:rsidP="002D7AA2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53"/>
      </w:tblGrid>
      <w:tr w:rsidR="002D7AA2" w14:paraId="4B46D19F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7C66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3317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oblicza obwód kwadratu przy danym polu</w:t>
            </w:r>
          </w:p>
        </w:tc>
      </w:tr>
      <w:tr w:rsidR="002D7AA2" w14:paraId="4881D752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998C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996E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rozwiązuje zadania tekstowe wymagające obliczenia pola kwadratu lub prostokąta</w:t>
            </w:r>
          </w:p>
        </w:tc>
      </w:tr>
      <w:tr w:rsidR="002D7AA2" w14:paraId="099C84E3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2DC5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B542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rysuje rzut prostopadłościanu i graniastosłupa</w:t>
            </w:r>
          </w:p>
        </w:tc>
      </w:tr>
      <w:tr w:rsidR="002D7AA2" w14:paraId="26B75E1C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BF1F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ED1F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określa objętość prostopadłościanu za pomocą sześcianów jednostkowych</w:t>
            </w:r>
          </w:p>
        </w:tc>
      </w:tr>
      <w:tr w:rsidR="002D7AA2" w14:paraId="4ECFC6C1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1337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1AEB" w14:textId="77777777" w:rsidR="002D7AA2" w:rsidRDefault="002D7AA2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rozwiązuje zadania tekstowe wymagające wyznaczenia objętości brył zbudowanych z sześcianów</w:t>
            </w:r>
          </w:p>
          <w:p w14:paraId="26BD7F77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jednostkowych</w:t>
            </w:r>
          </w:p>
        </w:tc>
      </w:tr>
      <w:tr w:rsidR="002D7AA2" w14:paraId="472D1755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C1BE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5185" w14:textId="77777777" w:rsidR="002D7AA2" w:rsidRDefault="002D7AA2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porównuje własności graniastosłupa z własnościami ostrosłupa</w:t>
            </w:r>
          </w:p>
        </w:tc>
      </w:tr>
    </w:tbl>
    <w:p w14:paraId="27E504AD" w14:textId="77777777" w:rsidR="002D7AA2" w:rsidRDefault="002D7AA2" w:rsidP="002D7AA2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p w14:paraId="17F130CD" w14:textId="77777777" w:rsidR="002D7AA2" w:rsidRDefault="002D7AA2" w:rsidP="002D7AA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D7AA2" w14:paraId="2F738646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D4AF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F77F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pola figur, które można podzielić na kilka prostokątów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D7AA2" w14:paraId="48CDAF32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FBAD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0A4A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 </w:t>
            </w:r>
            <w:r>
              <w:rPr>
                <w:bCs/>
                <w:sz w:val="20"/>
                <w:szCs w:val="20"/>
              </w:rPr>
              <w:t xml:space="preserve">o podwyższonym stopniu trudności </w:t>
            </w:r>
            <w:r>
              <w:rPr>
                <w:sz w:val="20"/>
                <w:szCs w:val="20"/>
              </w:rPr>
              <w:t>związane z obliczaniem, szacowaniem oraz porównywaniem pól i obwodów</w:t>
            </w:r>
            <w:r>
              <w:rPr>
                <w:bCs/>
                <w:sz w:val="20"/>
                <w:szCs w:val="20"/>
              </w:rPr>
              <w:t xml:space="preserve"> prostokątów</w:t>
            </w:r>
          </w:p>
        </w:tc>
      </w:tr>
      <w:tr w:rsidR="002D7AA2" w14:paraId="4ADA1828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E3D0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6374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określa podstawy graniastosłupów i ostrosłupów na podstawie liczby ścian, wierzchołków, krawędzi </w:t>
            </w:r>
          </w:p>
        </w:tc>
      </w:tr>
      <w:tr w:rsidR="002D7AA2" w14:paraId="706D29E9" w14:textId="77777777" w:rsidTr="002D7A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8728" w14:textId="77777777" w:rsidR="002D7AA2" w:rsidRDefault="002D7AA2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CE17" w14:textId="77777777" w:rsidR="002D7AA2" w:rsidRDefault="002D7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różnorodne zadania wykorzystując poznane wiadomości i umiejętności również w kontekście praktycznym</w:t>
            </w:r>
          </w:p>
        </w:tc>
      </w:tr>
      <w:bookmarkEnd w:id="0"/>
    </w:tbl>
    <w:p w14:paraId="1ED6F341" w14:textId="77777777" w:rsidR="003E7DC6" w:rsidRDefault="003E7DC6"/>
    <w:sectPr w:rsidR="003E7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2"/>
      <w:numFmt w:val="bullet"/>
      <w:lvlText w:val="•"/>
      <w:lvlJc w:val="left"/>
      <w:pPr>
        <w:tabs>
          <w:tab w:val="num" w:pos="0"/>
        </w:tabs>
        <w:ind w:left="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6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07" w:hanging="360"/>
      </w:pPr>
      <w:rPr>
        <w:rFonts w:ascii="Wingdings" w:hAnsi="Wingdings"/>
      </w:rPr>
    </w:lvl>
  </w:abstractNum>
  <w:abstractNum w:abstractNumId="3" w15:restartNumberingAfterBreak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b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b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785" w:hanging="360"/>
      </w:pPr>
      <w:rPr>
        <w:rFonts w:ascii="Cambria" w:hAnsi="Cambria"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61F68"/>
    <w:multiLevelType w:val="hybridMultilevel"/>
    <w:tmpl w:val="2A8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F1DA2"/>
    <w:multiLevelType w:val="hybridMultilevel"/>
    <w:tmpl w:val="6EE4B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C6"/>
    <w:rsid w:val="000774F6"/>
    <w:rsid w:val="00090C45"/>
    <w:rsid w:val="000A381A"/>
    <w:rsid w:val="000F61D0"/>
    <w:rsid w:val="00116847"/>
    <w:rsid w:val="00134011"/>
    <w:rsid w:val="00185CC6"/>
    <w:rsid w:val="001D7932"/>
    <w:rsid w:val="00215DD3"/>
    <w:rsid w:val="00272421"/>
    <w:rsid w:val="0029225A"/>
    <w:rsid w:val="002A6092"/>
    <w:rsid w:val="002C513F"/>
    <w:rsid w:val="002D0AAD"/>
    <w:rsid w:val="002D5BDF"/>
    <w:rsid w:val="002D7AA2"/>
    <w:rsid w:val="002E1B51"/>
    <w:rsid w:val="002E733B"/>
    <w:rsid w:val="0036437B"/>
    <w:rsid w:val="00383889"/>
    <w:rsid w:val="003A625D"/>
    <w:rsid w:val="003D353C"/>
    <w:rsid w:val="003E6C25"/>
    <w:rsid w:val="003E7DC6"/>
    <w:rsid w:val="004032C8"/>
    <w:rsid w:val="00406313"/>
    <w:rsid w:val="004160C3"/>
    <w:rsid w:val="00430DE1"/>
    <w:rsid w:val="004A4A91"/>
    <w:rsid w:val="004B6BED"/>
    <w:rsid w:val="004C25BD"/>
    <w:rsid w:val="004F3B74"/>
    <w:rsid w:val="005051EB"/>
    <w:rsid w:val="00576CF8"/>
    <w:rsid w:val="00586B2D"/>
    <w:rsid w:val="0060292F"/>
    <w:rsid w:val="0060557A"/>
    <w:rsid w:val="00635C37"/>
    <w:rsid w:val="006C08B7"/>
    <w:rsid w:val="0078266C"/>
    <w:rsid w:val="00797DE9"/>
    <w:rsid w:val="007D191D"/>
    <w:rsid w:val="007E68FD"/>
    <w:rsid w:val="008066F7"/>
    <w:rsid w:val="00840892"/>
    <w:rsid w:val="00917DF0"/>
    <w:rsid w:val="009502A4"/>
    <w:rsid w:val="00953240"/>
    <w:rsid w:val="009A5D83"/>
    <w:rsid w:val="009D5663"/>
    <w:rsid w:val="00A1466A"/>
    <w:rsid w:val="00A70B4E"/>
    <w:rsid w:val="00A71EC3"/>
    <w:rsid w:val="00A76B3F"/>
    <w:rsid w:val="00AB2228"/>
    <w:rsid w:val="00B21F20"/>
    <w:rsid w:val="00B26AC6"/>
    <w:rsid w:val="00B313F3"/>
    <w:rsid w:val="00BF141A"/>
    <w:rsid w:val="00C4515B"/>
    <w:rsid w:val="00C85C60"/>
    <w:rsid w:val="00C917E6"/>
    <w:rsid w:val="00C96382"/>
    <w:rsid w:val="00DB6FBF"/>
    <w:rsid w:val="00EB1A4D"/>
    <w:rsid w:val="00ED1879"/>
    <w:rsid w:val="00F76331"/>
    <w:rsid w:val="00F9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DF7B"/>
  <w15:chartTrackingRefBased/>
  <w15:docId w15:val="{871735AB-0C5F-42D3-AD2C-7CD021AE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41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F141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2D7AA2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D7AA2"/>
    <w:pPr>
      <w:suppressAutoHyphens w:val="0"/>
      <w:spacing w:line="240" w:lineRule="auto"/>
      <w:ind w:firstLine="708"/>
    </w:pPr>
    <w:rPr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D7AA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2D7AA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table" w:styleId="Tabela-Siatka">
    <w:name w:val="Table Grid"/>
    <w:basedOn w:val="Standardowy"/>
    <w:uiPriority w:val="39"/>
    <w:rsid w:val="00B2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wo.vulcan.edu.pl/przegdok.asp?qdatprz=22-08-2017&amp;qplik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3199</Words>
  <Characters>19197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66</cp:revision>
  <dcterms:created xsi:type="dcterms:W3CDTF">2025-09-01T14:03:00Z</dcterms:created>
  <dcterms:modified xsi:type="dcterms:W3CDTF">2025-09-01T16:29:00Z</dcterms:modified>
</cp:coreProperties>
</file>